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312E" w14:textId="60E93A38" w:rsidR="00DA7383" w:rsidRDefault="00A637CC" w:rsidP="00B2075B">
      <w:pPr>
        <w:pStyle w:val="Titre1"/>
        <w:spacing w:before="0" w:after="0"/>
        <w:jc w:val="center"/>
        <w:rPr>
          <w:color w:val="626469"/>
          <w:sz w:val="48"/>
          <w:szCs w:val="48"/>
        </w:rPr>
      </w:pPr>
      <w:r>
        <w:rPr>
          <w:rStyle w:val="tag"/>
          <w:rFonts w:ascii="Calibri" w:eastAsia="Calibri" w:hAnsi="Calibri" w:cs="Calibri"/>
          <w:sz w:val="40"/>
          <w:szCs w:val="40"/>
        </w:rPr>
        <w:t xml:space="preserve">Maintenance niveau </w:t>
      </w:r>
      <w:r w:rsidR="00D33BA6">
        <w:rPr>
          <w:rStyle w:val="tag"/>
          <w:rFonts w:ascii="Calibri" w:eastAsia="Calibri" w:hAnsi="Calibri" w:cs="Calibri"/>
          <w:sz w:val="40"/>
          <w:szCs w:val="40"/>
        </w:rPr>
        <w:t xml:space="preserve">3 </w:t>
      </w:r>
      <w:r w:rsidR="00E07008">
        <w:rPr>
          <w:rStyle w:val="tag"/>
          <w:rFonts w:ascii="Calibri" w:eastAsia="Calibri" w:hAnsi="Calibri" w:cs="Calibri"/>
          <w:sz w:val="40"/>
          <w:szCs w:val="40"/>
        </w:rPr>
        <w:t>&amp;</w:t>
      </w:r>
      <w:r w:rsidR="008F3ABA">
        <w:rPr>
          <w:rStyle w:val="tag"/>
          <w:rFonts w:ascii="Calibri" w:eastAsia="Calibri" w:hAnsi="Calibri" w:cs="Calibri"/>
          <w:sz w:val="40"/>
          <w:szCs w:val="40"/>
        </w:rPr>
        <w:t xml:space="preserve"> </w:t>
      </w:r>
      <w:r w:rsidR="007F1264">
        <w:rPr>
          <w:rStyle w:val="tag"/>
          <w:rFonts w:ascii="Calibri" w:eastAsia="Calibri" w:hAnsi="Calibri" w:cs="Calibri"/>
          <w:sz w:val="40"/>
          <w:szCs w:val="40"/>
        </w:rPr>
        <w:t xml:space="preserve">4 </w:t>
      </w:r>
      <w:proofErr w:type="spellStart"/>
      <w:r w:rsidR="00DA7383" w:rsidRPr="00DA7383">
        <w:rPr>
          <w:rStyle w:val="tag"/>
          <w:rFonts w:ascii="Calibri" w:eastAsia="Calibri" w:hAnsi="Calibri" w:cs="Calibri"/>
          <w:sz w:val="40"/>
          <w:szCs w:val="40"/>
        </w:rPr>
        <w:t>ComPac</w:t>
      </w:r>
      <w:r w:rsidR="00DA7383">
        <w:rPr>
          <w:rStyle w:val="tag"/>
          <w:rFonts w:ascii="Calibri" w:eastAsia="Calibri" w:hAnsi="Calibri" w:cs="Calibri"/>
          <w:sz w:val="40"/>
          <w:szCs w:val="40"/>
        </w:rPr>
        <w:t>T</w:t>
      </w:r>
      <w:proofErr w:type="spellEnd"/>
      <w:r w:rsidR="00DA7383" w:rsidRPr="00DA7383">
        <w:rPr>
          <w:rStyle w:val="tag"/>
          <w:rFonts w:ascii="Calibri" w:eastAsia="Calibri" w:hAnsi="Calibri" w:cs="Calibri"/>
          <w:sz w:val="40"/>
          <w:szCs w:val="40"/>
        </w:rPr>
        <w:t xml:space="preserve"> et </w:t>
      </w:r>
      <w:proofErr w:type="spellStart"/>
      <w:r w:rsidR="00DA7383" w:rsidRPr="00DA7383">
        <w:rPr>
          <w:rStyle w:val="tag"/>
          <w:rFonts w:ascii="Calibri" w:eastAsia="Calibri" w:hAnsi="Calibri" w:cs="Calibri"/>
          <w:sz w:val="40"/>
          <w:szCs w:val="40"/>
        </w:rPr>
        <w:t>MasterPacT</w:t>
      </w:r>
      <w:proofErr w:type="spellEnd"/>
    </w:p>
    <w:p w14:paraId="5B4B739B" w14:textId="4014EC64" w:rsidR="00422C4D" w:rsidRDefault="006430C0" w:rsidP="00332C5A">
      <w:pPr>
        <w:pStyle w:val="p"/>
        <w:spacing w:before="15" w:after="30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</w:rPr>
        <w:t>Durée</w:t>
      </w:r>
      <w:r w:rsidR="00A637CC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</w:rPr>
        <w:t> </w:t>
      </w:r>
      <w:r w:rsidR="00355981">
        <w:rPr>
          <w:rFonts w:ascii="Calibri" w:eastAsia="Calibri" w:hAnsi="Calibri" w:cs="Calibri"/>
        </w:rPr>
        <w:t>5</w:t>
      </w:r>
      <w:r w:rsidR="00DB72F8">
        <w:rPr>
          <w:rFonts w:ascii="Calibri" w:eastAsia="Calibri" w:hAnsi="Calibri" w:cs="Calibri"/>
        </w:rPr>
        <w:t xml:space="preserve"> jours (</w:t>
      </w:r>
      <w:r w:rsidR="00355981">
        <w:rPr>
          <w:rFonts w:ascii="Calibri" w:eastAsia="Calibri" w:hAnsi="Calibri" w:cs="Calibri"/>
        </w:rPr>
        <w:t>35</w:t>
      </w:r>
      <w:r w:rsidR="00DB72F8">
        <w:rPr>
          <w:rFonts w:ascii="Calibri" w:eastAsia="Calibri" w:hAnsi="Calibri" w:cs="Calibri"/>
        </w:rPr>
        <w:t>h)</w:t>
      </w:r>
    </w:p>
    <w:p w14:paraId="789EEDBA" w14:textId="77777777" w:rsidR="00422C4D" w:rsidRDefault="006430C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1ECC2A49" w14:textId="4448F921" w:rsidR="00221B33" w:rsidRPr="004A6663" w:rsidRDefault="00221B33">
      <w:pPr>
        <w:pStyle w:val="p"/>
        <w:spacing w:before="15" w:after="30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4A6663">
        <w:rPr>
          <w:rFonts w:asciiTheme="minorHAnsi" w:eastAsia="Calibri" w:hAnsiTheme="minorHAnsi" w:cstheme="minorHAnsi"/>
          <w:b/>
          <w:bCs/>
          <w:sz w:val="28"/>
          <w:szCs w:val="28"/>
        </w:rPr>
        <w:t>Descriptif du programme :</w:t>
      </w:r>
    </w:p>
    <w:p w14:paraId="60989D61" w14:textId="1A1DD9DF" w:rsidR="005C1E07" w:rsidRPr="00EB0567" w:rsidRDefault="005C1E07" w:rsidP="005C1E07">
      <w:pPr>
        <w:pStyle w:val="p"/>
        <w:spacing w:before="15" w:after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sz w:val="28"/>
          <w:szCs w:val="28"/>
        </w:rPr>
        <w:t xml:space="preserve">Cette </w:t>
      </w:r>
      <w:r w:rsidR="00EB0567">
        <w:rPr>
          <w:rFonts w:asciiTheme="minorHAnsi" w:eastAsia="Calibri" w:hAnsiTheme="minorHAnsi" w:cstheme="minorHAnsi"/>
          <w:sz w:val="28"/>
          <w:szCs w:val="28"/>
        </w:rPr>
        <w:t>prestation</w:t>
      </w:r>
      <w:r w:rsidRPr="00EB0567">
        <w:rPr>
          <w:rFonts w:asciiTheme="minorHAnsi" w:eastAsia="Calibri" w:hAnsiTheme="minorHAnsi" w:cstheme="minorHAnsi"/>
          <w:sz w:val="28"/>
          <w:szCs w:val="28"/>
        </w:rPr>
        <w:t xml:space="preserve"> consiste à intégrer les recommandations de maintenance pour chaque appareil ont pour objectif de conserver les équipements et sous-ensembles dans un état de fonctionnement</w:t>
      </w:r>
      <w:r w:rsidR="00EB0567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EB0567">
        <w:rPr>
          <w:rFonts w:asciiTheme="minorHAnsi" w:eastAsia="Calibri" w:hAnsiTheme="minorHAnsi" w:cstheme="minorHAnsi"/>
          <w:sz w:val="28"/>
          <w:szCs w:val="28"/>
        </w:rPr>
        <w:t xml:space="preserve">satisfaisant pendant leur durée de service. Le calendrier de maintenance préventive est calculé par l'unité de contrôle </w:t>
      </w:r>
      <w:proofErr w:type="spellStart"/>
      <w:r w:rsidRPr="00EB0567">
        <w:rPr>
          <w:rFonts w:asciiTheme="minorHAnsi" w:eastAsia="Calibri" w:hAnsiTheme="minorHAnsi" w:cstheme="minorHAnsi"/>
          <w:sz w:val="28"/>
          <w:szCs w:val="28"/>
        </w:rPr>
        <w:t>MicroLogic</w:t>
      </w:r>
      <w:proofErr w:type="spellEnd"/>
      <w:r w:rsidRPr="00EB0567">
        <w:rPr>
          <w:rFonts w:asciiTheme="minorHAnsi" w:eastAsia="Calibri" w:hAnsiTheme="minorHAnsi" w:cstheme="minorHAnsi"/>
          <w:sz w:val="28"/>
          <w:szCs w:val="28"/>
        </w:rPr>
        <w:t>™ sur la base des données suivantes :</w:t>
      </w:r>
    </w:p>
    <w:p w14:paraId="59DA7CB6" w14:textId="77777777" w:rsidR="005C1E07" w:rsidRPr="00EB0567" w:rsidRDefault="005C1E07" w:rsidP="005C1E07">
      <w:pPr>
        <w:pStyle w:val="p"/>
        <w:spacing w:before="15" w:after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sz w:val="28"/>
          <w:szCs w:val="28"/>
        </w:rPr>
        <w:t xml:space="preserve">• Conditions de fonctionnement de l'appareil </w:t>
      </w:r>
      <w:proofErr w:type="spellStart"/>
      <w:r w:rsidRPr="00EB0567">
        <w:rPr>
          <w:rFonts w:asciiTheme="minorHAnsi" w:eastAsia="Calibri" w:hAnsiTheme="minorHAnsi" w:cstheme="minorHAnsi"/>
          <w:sz w:val="28"/>
          <w:szCs w:val="28"/>
        </w:rPr>
        <w:t>Masterpact</w:t>
      </w:r>
      <w:proofErr w:type="spellEnd"/>
      <w:r w:rsidRPr="00EB0567">
        <w:rPr>
          <w:rFonts w:asciiTheme="minorHAnsi" w:eastAsia="Calibri" w:hAnsiTheme="minorHAnsi" w:cstheme="minorHAnsi"/>
          <w:sz w:val="28"/>
          <w:szCs w:val="28"/>
        </w:rPr>
        <w:t xml:space="preserve"> NT/NW.</w:t>
      </w:r>
    </w:p>
    <w:p w14:paraId="2DEF303B" w14:textId="77777777" w:rsidR="005C1E07" w:rsidRPr="00EB0567" w:rsidRDefault="005C1E07" w:rsidP="005C1E07">
      <w:pPr>
        <w:pStyle w:val="p"/>
        <w:spacing w:before="15" w:after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sz w:val="28"/>
          <w:szCs w:val="28"/>
        </w:rPr>
        <w:t>• Niveau de criticité de l'application utilisateur.</w:t>
      </w:r>
    </w:p>
    <w:p w14:paraId="0044555E" w14:textId="4C1A004E" w:rsidR="005C1E07" w:rsidRPr="00EB0567" w:rsidRDefault="005C1E07" w:rsidP="005C1E07">
      <w:pPr>
        <w:pStyle w:val="p"/>
        <w:spacing w:before="15" w:after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sz w:val="28"/>
          <w:szCs w:val="28"/>
        </w:rPr>
        <w:t xml:space="preserve">L'unité de contrôle </w:t>
      </w:r>
      <w:proofErr w:type="spellStart"/>
      <w:r w:rsidRPr="00EB0567">
        <w:rPr>
          <w:rFonts w:asciiTheme="minorHAnsi" w:eastAsia="Calibri" w:hAnsiTheme="minorHAnsi" w:cstheme="minorHAnsi"/>
          <w:sz w:val="28"/>
          <w:szCs w:val="28"/>
        </w:rPr>
        <w:t>MicroLogic</w:t>
      </w:r>
      <w:proofErr w:type="spellEnd"/>
      <w:r w:rsidRPr="00EB0567">
        <w:rPr>
          <w:rFonts w:asciiTheme="minorHAnsi" w:eastAsia="Calibri" w:hAnsiTheme="minorHAnsi" w:cstheme="minorHAnsi"/>
          <w:sz w:val="28"/>
          <w:szCs w:val="28"/>
        </w:rPr>
        <w:t>™ génère des événements pour informer l'utilisateur qu'une maintenance doit être planifiée dans le cadre du calendrier de maintenance préventive.</w:t>
      </w:r>
    </w:p>
    <w:p w14:paraId="4F8BB80D" w14:textId="77777777" w:rsidR="005C1E07" w:rsidRPr="00EB0567" w:rsidRDefault="005C1E07" w:rsidP="005C1E07">
      <w:pPr>
        <w:pStyle w:val="p"/>
        <w:spacing w:before="15" w:after="30"/>
        <w:rPr>
          <w:rFonts w:asciiTheme="minorHAnsi" w:eastAsia="Calibri" w:hAnsiTheme="minorHAnsi" w:cstheme="minorHAnsi"/>
          <w:sz w:val="28"/>
          <w:szCs w:val="28"/>
        </w:rPr>
      </w:pPr>
    </w:p>
    <w:p w14:paraId="0412F268" w14:textId="685E9C6E" w:rsidR="00422C4D" w:rsidRPr="00EB0567" w:rsidRDefault="006430C0">
      <w:pPr>
        <w:pStyle w:val="p"/>
        <w:spacing w:before="15" w:after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b/>
          <w:bCs/>
          <w:sz w:val="28"/>
          <w:szCs w:val="28"/>
        </w:rPr>
        <w:t>Profils des apprenants</w:t>
      </w:r>
      <w:r w:rsidR="00CA142B">
        <w:rPr>
          <w:rFonts w:asciiTheme="minorHAnsi" w:eastAsia="Calibri" w:hAnsiTheme="minorHAnsi" w:cstheme="minorHAnsi"/>
          <w:b/>
          <w:bCs/>
          <w:sz w:val="28"/>
          <w:szCs w:val="28"/>
        </w:rPr>
        <w:t> :</w:t>
      </w:r>
    </w:p>
    <w:p w14:paraId="66C2A55E" w14:textId="72F5CD07" w:rsidR="00422C4D" w:rsidRDefault="00870880" w:rsidP="00E070DB">
      <w:pPr>
        <w:pStyle w:val="p"/>
        <w:numPr>
          <w:ilvl w:val="0"/>
          <w:numId w:val="28"/>
        </w:numPr>
        <w:spacing w:before="15" w:after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sz w:val="28"/>
          <w:szCs w:val="28"/>
        </w:rPr>
        <w:t>Techniciens de maintenance</w:t>
      </w:r>
    </w:p>
    <w:p w14:paraId="0E8CC66B" w14:textId="77777777" w:rsidR="00CA142B" w:rsidRPr="00EB0567" w:rsidRDefault="00CA142B" w:rsidP="00CA142B">
      <w:pPr>
        <w:pStyle w:val="p"/>
        <w:spacing w:before="15" w:after="30"/>
        <w:ind w:left="1080"/>
        <w:rPr>
          <w:rFonts w:asciiTheme="minorHAnsi" w:eastAsia="Calibri" w:hAnsiTheme="minorHAnsi" w:cstheme="minorHAnsi"/>
          <w:sz w:val="28"/>
          <w:szCs w:val="28"/>
        </w:rPr>
      </w:pPr>
    </w:p>
    <w:p w14:paraId="544EFA03" w14:textId="7106E491" w:rsidR="00422C4D" w:rsidRPr="00EB0567" w:rsidRDefault="006430C0">
      <w:pPr>
        <w:pStyle w:val="p"/>
        <w:spacing w:before="15" w:after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b/>
          <w:bCs/>
          <w:sz w:val="28"/>
          <w:szCs w:val="28"/>
        </w:rPr>
        <w:t>Prérequis</w:t>
      </w:r>
      <w:r w:rsidR="00CA142B">
        <w:rPr>
          <w:rFonts w:asciiTheme="minorHAnsi" w:eastAsia="Calibri" w:hAnsiTheme="minorHAnsi" w:cstheme="minorHAnsi"/>
          <w:b/>
          <w:bCs/>
          <w:sz w:val="28"/>
          <w:szCs w:val="28"/>
        </w:rPr>
        <w:t> :</w:t>
      </w:r>
    </w:p>
    <w:p w14:paraId="4FD052B6" w14:textId="7CD020E5" w:rsidR="00FD6416" w:rsidRPr="00EB0567" w:rsidRDefault="00FD6416" w:rsidP="00E070DB">
      <w:pPr>
        <w:pStyle w:val="Paragraphedeliste"/>
        <w:numPr>
          <w:ilvl w:val="0"/>
          <w:numId w:val="27"/>
        </w:numPr>
        <w:ind w:right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sz w:val="28"/>
          <w:szCs w:val="28"/>
        </w:rPr>
        <w:t>Avoir une expérience dans le domaine des services de l'électrotechnique</w:t>
      </w:r>
      <w:r w:rsidR="00CA4CF0" w:rsidRPr="00EB0567">
        <w:rPr>
          <w:rFonts w:asciiTheme="minorHAnsi" w:eastAsia="Calibri" w:hAnsiTheme="minorHAnsi" w:cstheme="minorHAnsi"/>
          <w:sz w:val="28"/>
          <w:szCs w:val="28"/>
        </w:rPr>
        <w:t> </w:t>
      </w:r>
    </w:p>
    <w:p w14:paraId="06020289" w14:textId="4AECE313" w:rsidR="00FD6416" w:rsidRPr="00EB0567" w:rsidRDefault="00FD6416" w:rsidP="00E070DB">
      <w:pPr>
        <w:pStyle w:val="Paragraphedeliste"/>
        <w:numPr>
          <w:ilvl w:val="0"/>
          <w:numId w:val="27"/>
        </w:numPr>
        <w:ind w:right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sz w:val="28"/>
          <w:szCs w:val="28"/>
        </w:rPr>
        <w:t>Av</w:t>
      </w:r>
      <w:r w:rsidR="00434BB5" w:rsidRPr="00EB0567">
        <w:rPr>
          <w:rFonts w:asciiTheme="minorHAnsi" w:eastAsia="Calibri" w:hAnsiTheme="minorHAnsi" w:cstheme="minorHAnsi"/>
          <w:sz w:val="28"/>
          <w:szCs w:val="28"/>
        </w:rPr>
        <w:t>oir</w:t>
      </w:r>
      <w:r w:rsidRPr="00EB0567">
        <w:rPr>
          <w:rFonts w:asciiTheme="minorHAnsi" w:eastAsia="Calibri" w:hAnsiTheme="minorHAnsi" w:cstheme="minorHAnsi"/>
          <w:sz w:val="28"/>
          <w:szCs w:val="28"/>
        </w:rPr>
        <w:t xml:space="preserve"> de</w:t>
      </w:r>
      <w:r w:rsidR="00434BB5" w:rsidRPr="00EB0567">
        <w:rPr>
          <w:rFonts w:asciiTheme="minorHAnsi" w:eastAsia="Calibri" w:hAnsiTheme="minorHAnsi" w:cstheme="minorHAnsi"/>
          <w:sz w:val="28"/>
          <w:szCs w:val="28"/>
        </w:rPr>
        <w:t xml:space="preserve">s </w:t>
      </w:r>
      <w:r w:rsidRPr="00EB0567">
        <w:rPr>
          <w:rFonts w:asciiTheme="minorHAnsi" w:eastAsia="Calibri" w:hAnsiTheme="minorHAnsi" w:cstheme="minorHAnsi"/>
          <w:sz w:val="28"/>
          <w:szCs w:val="28"/>
        </w:rPr>
        <w:t>notions de mécanique</w:t>
      </w:r>
      <w:r w:rsidR="00CA4CF0" w:rsidRPr="00EB0567">
        <w:rPr>
          <w:rFonts w:asciiTheme="minorHAnsi" w:eastAsia="Calibri" w:hAnsiTheme="minorHAnsi" w:cstheme="minorHAnsi"/>
          <w:sz w:val="28"/>
          <w:szCs w:val="28"/>
        </w:rPr>
        <w:t> </w:t>
      </w:r>
    </w:p>
    <w:p w14:paraId="00D0673C" w14:textId="54497D00" w:rsidR="00FD6416" w:rsidRDefault="00FD6416" w:rsidP="00B608EF">
      <w:pPr>
        <w:pStyle w:val="Paragraphedeliste"/>
        <w:numPr>
          <w:ilvl w:val="0"/>
          <w:numId w:val="27"/>
        </w:numPr>
        <w:ind w:right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sz w:val="28"/>
          <w:szCs w:val="28"/>
        </w:rPr>
        <w:t>Être habilité B2 et H2</w:t>
      </w:r>
    </w:p>
    <w:p w14:paraId="49A75977" w14:textId="77777777" w:rsidR="00392ABD" w:rsidRPr="00EB0567" w:rsidRDefault="00392ABD" w:rsidP="00F50A93">
      <w:pPr>
        <w:pStyle w:val="Paragraphedeliste"/>
        <w:ind w:left="1080" w:right="30"/>
        <w:rPr>
          <w:rFonts w:asciiTheme="minorHAnsi" w:eastAsia="Calibri" w:hAnsiTheme="minorHAnsi" w:cstheme="minorHAnsi"/>
          <w:sz w:val="28"/>
          <w:szCs w:val="28"/>
        </w:rPr>
      </w:pPr>
    </w:p>
    <w:p w14:paraId="2D3BA571" w14:textId="4AB04C00" w:rsidR="00422C4D" w:rsidRPr="00EB0567" w:rsidRDefault="006430C0">
      <w:pPr>
        <w:pStyle w:val="p"/>
        <w:spacing w:before="15" w:after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b/>
          <w:bCs/>
          <w:sz w:val="28"/>
          <w:szCs w:val="28"/>
        </w:rPr>
        <w:t>Accessibilité et délais d'accès</w:t>
      </w:r>
      <w:r w:rsidR="00CA142B">
        <w:rPr>
          <w:rFonts w:asciiTheme="minorHAnsi" w:eastAsia="Calibri" w:hAnsiTheme="minorHAnsi" w:cstheme="minorHAnsi"/>
          <w:b/>
          <w:bCs/>
          <w:sz w:val="28"/>
          <w:szCs w:val="28"/>
        </w:rPr>
        <w:t> :</w:t>
      </w:r>
    </w:p>
    <w:p w14:paraId="2936D680" w14:textId="77777777" w:rsidR="00A637CC" w:rsidRPr="00EB0567" w:rsidRDefault="00A637CC">
      <w:pPr>
        <w:pStyle w:val="p"/>
        <w:spacing w:before="15" w:after="30"/>
        <w:rPr>
          <w:rStyle w:val="tag"/>
          <w:rFonts w:asciiTheme="minorHAnsi" w:eastAsia="Calibri" w:hAnsiTheme="minorHAnsi" w:cstheme="minorHAnsi"/>
          <w:sz w:val="28"/>
          <w:szCs w:val="28"/>
        </w:rPr>
      </w:pPr>
    </w:p>
    <w:p w14:paraId="7817320E" w14:textId="10B0A862" w:rsidR="00422C4D" w:rsidRDefault="006430C0" w:rsidP="00332C5A">
      <w:pPr>
        <w:pStyle w:val="p"/>
        <w:spacing w:before="15" w:after="30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EB0567">
        <w:rPr>
          <w:rFonts w:asciiTheme="minorHAnsi" w:eastAsia="Calibri" w:hAnsiTheme="minorHAnsi" w:cstheme="minorHAnsi"/>
          <w:b/>
          <w:bCs/>
          <w:sz w:val="28"/>
          <w:szCs w:val="28"/>
        </w:rPr>
        <w:t>Qualité et indicateurs de résultats</w:t>
      </w:r>
      <w:r w:rsidR="00CA142B">
        <w:rPr>
          <w:rFonts w:asciiTheme="minorHAnsi" w:eastAsia="Calibri" w:hAnsiTheme="minorHAnsi" w:cstheme="minorHAnsi"/>
          <w:b/>
          <w:bCs/>
          <w:sz w:val="28"/>
          <w:szCs w:val="28"/>
        </w:rPr>
        <w:t> :</w:t>
      </w:r>
    </w:p>
    <w:p w14:paraId="15565E15" w14:textId="77777777" w:rsidR="00EB0567" w:rsidRPr="00EB0567" w:rsidRDefault="00EB0567" w:rsidP="00332C5A">
      <w:pPr>
        <w:pStyle w:val="p"/>
        <w:spacing w:before="15" w:after="30"/>
        <w:rPr>
          <w:rFonts w:asciiTheme="minorHAnsi" w:eastAsia="Calibri" w:hAnsiTheme="minorHAnsi" w:cstheme="minorHAnsi"/>
          <w:sz w:val="28"/>
          <w:szCs w:val="28"/>
        </w:rPr>
      </w:pPr>
    </w:p>
    <w:tbl>
      <w:tblPr>
        <w:tblStyle w:val="table"/>
        <w:tblW w:w="5000" w:type="pct"/>
        <w:tblInd w:w="80" w:type="dxa"/>
        <w:tblCellMar>
          <w:top w:w="75" w:type="dxa"/>
          <w:left w:w="75" w:type="dxa"/>
          <w:bottom w:w="75" w:type="dxa"/>
          <w:right w:w="75" w:type="dxa"/>
        </w:tblCellMar>
        <w:tblLook w:val="05E0" w:firstRow="1" w:lastRow="1" w:firstColumn="1" w:lastColumn="1" w:noHBand="0" w:noVBand="1"/>
      </w:tblPr>
      <w:tblGrid>
        <w:gridCol w:w="10466"/>
      </w:tblGrid>
      <w:tr w:rsidR="00422C4D" w:rsidRPr="00EB0567" w14:paraId="65F4396C" w14:textId="77777777">
        <w:tc>
          <w:tcPr>
            <w:tcW w:w="0" w:type="auto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846E3" w14:textId="77777777" w:rsidR="00422C4D" w:rsidRPr="00EB0567" w:rsidRDefault="006430C0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EB0567">
              <w:rPr>
                <w:rFonts w:asciiTheme="minorHAnsi" w:eastAsia="Calibri" w:hAnsiTheme="minorHAnsi" w:cstheme="minorHAnsi"/>
                <w:b/>
                <w:bCs/>
                <w:color w:val="000000"/>
                <w:sz w:val="28"/>
                <w:szCs w:val="28"/>
              </w:rPr>
              <w:t>Objectifs pédagogiques</w:t>
            </w:r>
          </w:p>
        </w:tc>
      </w:tr>
    </w:tbl>
    <w:p w14:paraId="65FEFB36" w14:textId="0473C861" w:rsidR="00060271" w:rsidRPr="00EB0567" w:rsidRDefault="00963850" w:rsidP="001021BA">
      <w:pPr>
        <w:pStyle w:val="Paragraphedeliste"/>
        <w:numPr>
          <w:ilvl w:val="0"/>
          <w:numId w:val="26"/>
        </w:numPr>
        <w:ind w:right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sz w:val="28"/>
          <w:szCs w:val="28"/>
        </w:rPr>
        <w:t>Assurer la</w:t>
      </w:r>
      <w:r w:rsidR="00060271" w:rsidRPr="00EB0567">
        <w:rPr>
          <w:rFonts w:asciiTheme="minorHAnsi" w:eastAsia="Calibri" w:hAnsiTheme="minorHAnsi" w:cstheme="minorHAnsi"/>
          <w:sz w:val="28"/>
          <w:szCs w:val="28"/>
        </w:rPr>
        <w:t xml:space="preserve"> sécurité </w:t>
      </w:r>
    </w:p>
    <w:p w14:paraId="7CBAB606" w14:textId="73025F35" w:rsidR="00422C4D" w:rsidRPr="00EB0567" w:rsidRDefault="001021BA" w:rsidP="001021BA">
      <w:pPr>
        <w:pStyle w:val="Paragraphedeliste"/>
        <w:numPr>
          <w:ilvl w:val="0"/>
          <w:numId w:val="26"/>
        </w:numPr>
        <w:ind w:right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sz w:val="28"/>
          <w:szCs w:val="28"/>
        </w:rPr>
        <w:t xml:space="preserve">Maitriser les procédures </w:t>
      </w:r>
      <w:r w:rsidR="00C2754A" w:rsidRPr="00EB0567">
        <w:rPr>
          <w:rFonts w:asciiTheme="minorHAnsi" w:eastAsia="Calibri" w:hAnsiTheme="minorHAnsi" w:cstheme="minorHAnsi"/>
          <w:sz w:val="28"/>
          <w:szCs w:val="28"/>
        </w:rPr>
        <w:t xml:space="preserve">de </w:t>
      </w:r>
      <w:r w:rsidR="001E0378" w:rsidRPr="00EB0567">
        <w:rPr>
          <w:rFonts w:asciiTheme="minorHAnsi" w:eastAsia="Calibri" w:hAnsiTheme="minorHAnsi" w:cstheme="minorHAnsi"/>
          <w:sz w:val="28"/>
          <w:szCs w:val="28"/>
        </w:rPr>
        <w:t xml:space="preserve">maintenance </w:t>
      </w:r>
      <w:r w:rsidRPr="00EB0567">
        <w:rPr>
          <w:rFonts w:asciiTheme="minorHAnsi" w:eastAsia="Calibri" w:hAnsiTheme="minorHAnsi" w:cstheme="minorHAnsi"/>
          <w:sz w:val="28"/>
          <w:szCs w:val="28"/>
        </w:rPr>
        <w:t xml:space="preserve">préventive et corrective </w:t>
      </w:r>
      <w:r w:rsidR="001E0378" w:rsidRPr="00EB0567">
        <w:rPr>
          <w:rFonts w:asciiTheme="minorHAnsi" w:eastAsia="Calibri" w:hAnsiTheme="minorHAnsi" w:cstheme="minorHAnsi"/>
          <w:sz w:val="28"/>
          <w:szCs w:val="28"/>
        </w:rPr>
        <w:t xml:space="preserve">de niveau 3 et 4 </w:t>
      </w:r>
    </w:p>
    <w:p w14:paraId="10DD8B8C" w14:textId="76450452" w:rsidR="00604167" w:rsidRPr="00EB0567" w:rsidRDefault="00604167" w:rsidP="00604167">
      <w:pPr>
        <w:pStyle w:val="Paragraphedeliste"/>
        <w:numPr>
          <w:ilvl w:val="0"/>
          <w:numId w:val="26"/>
        </w:numPr>
        <w:ind w:right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sz w:val="28"/>
          <w:szCs w:val="28"/>
        </w:rPr>
        <w:t>Savoir réaliser une maintenance corrective ou remplacer des pièces d’usure</w:t>
      </w:r>
    </w:p>
    <w:p w14:paraId="2DDABA10" w14:textId="77777777" w:rsidR="00C2754A" w:rsidRPr="00EB0567" w:rsidRDefault="00C2754A" w:rsidP="00C2754A">
      <w:pPr>
        <w:pStyle w:val="Paragraphedeliste"/>
        <w:numPr>
          <w:ilvl w:val="0"/>
          <w:numId w:val="26"/>
        </w:numPr>
        <w:ind w:right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sz w:val="28"/>
          <w:szCs w:val="28"/>
        </w:rPr>
        <w:t xml:space="preserve">Réaliser les essais </w:t>
      </w:r>
    </w:p>
    <w:p w14:paraId="1A0C3A17" w14:textId="2DC4E135" w:rsidR="008E625C" w:rsidRPr="00EB0567" w:rsidRDefault="00D0714A" w:rsidP="00C2754A">
      <w:pPr>
        <w:pStyle w:val="Paragraphedeliste"/>
        <w:numPr>
          <w:ilvl w:val="0"/>
          <w:numId w:val="26"/>
        </w:numPr>
        <w:ind w:right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sz w:val="28"/>
          <w:szCs w:val="28"/>
        </w:rPr>
        <w:t>Savoir adapt</w:t>
      </w:r>
      <w:r w:rsidR="002C0CB6" w:rsidRPr="00EB0567">
        <w:rPr>
          <w:rFonts w:asciiTheme="minorHAnsi" w:eastAsia="Calibri" w:hAnsiTheme="minorHAnsi" w:cstheme="minorHAnsi"/>
          <w:sz w:val="28"/>
          <w:szCs w:val="28"/>
        </w:rPr>
        <w:t xml:space="preserve">er et tester </w:t>
      </w:r>
      <w:r w:rsidR="002D3B9B" w:rsidRPr="00EB0567">
        <w:rPr>
          <w:rFonts w:asciiTheme="minorHAnsi" w:eastAsia="Calibri" w:hAnsiTheme="minorHAnsi" w:cstheme="minorHAnsi"/>
          <w:sz w:val="28"/>
          <w:szCs w:val="28"/>
        </w:rPr>
        <w:t>les différents modules</w:t>
      </w:r>
      <w:r w:rsidR="00604167" w:rsidRPr="00EB0567">
        <w:rPr>
          <w:rFonts w:asciiTheme="minorHAnsi" w:eastAsia="Calibri" w:hAnsiTheme="minorHAnsi" w:cstheme="minorHAnsi"/>
          <w:sz w:val="28"/>
          <w:szCs w:val="28"/>
        </w:rPr>
        <w:t xml:space="preserve"> de protections</w:t>
      </w:r>
    </w:p>
    <w:p w14:paraId="5244A0D4" w14:textId="77777777" w:rsidR="00C2754A" w:rsidRDefault="00C2754A" w:rsidP="00C2754A">
      <w:pPr>
        <w:ind w:right="30"/>
        <w:rPr>
          <w:rFonts w:asciiTheme="minorHAnsi" w:eastAsia="Calibri" w:hAnsiTheme="minorHAnsi" w:cstheme="minorHAnsi"/>
          <w:sz w:val="28"/>
          <w:szCs w:val="28"/>
        </w:rPr>
      </w:pPr>
    </w:p>
    <w:p w14:paraId="134C5683" w14:textId="77777777" w:rsidR="004A6663" w:rsidRDefault="004A6663" w:rsidP="00C2754A">
      <w:pPr>
        <w:ind w:right="30"/>
        <w:rPr>
          <w:rFonts w:asciiTheme="minorHAnsi" w:eastAsia="Calibri" w:hAnsiTheme="minorHAnsi" w:cstheme="minorHAnsi"/>
          <w:sz w:val="28"/>
          <w:szCs w:val="28"/>
        </w:rPr>
      </w:pPr>
    </w:p>
    <w:p w14:paraId="032F66CF" w14:textId="77777777" w:rsidR="004A6663" w:rsidRPr="00EB0567" w:rsidRDefault="004A6663" w:rsidP="00C2754A">
      <w:pPr>
        <w:ind w:right="30"/>
        <w:rPr>
          <w:rFonts w:asciiTheme="minorHAnsi" w:eastAsia="Calibri" w:hAnsiTheme="minorHAnsi" w:cstheme="minorHAnsi"/>
          <w:sz w:val="28"/>
          <w:szCs w:val="28"/>
        </w:rPr>
      </w:pPr>
    </w:p>
    <w:tbl>
      <w:tblPr>
        <w:tblStyle w:val="table"/>
        <w:tblW w:w="5000" w:type="pct"/>
        <w:tblInd w:w="80" w:type="dxa"/>
        <w:tblCellMar>
          <w:top w:w="75" w:type="dxa"/>
          <w:left w:w="75" w:type="dxa"/>
          <w:bottom w:w="75" w:type="dxa"/>
          <w:right w:w="75" w:type="dxa"/>
        </w:tblCellMar>
        <w:tblLook w:val="05E0" w:firstRow="1" w:lastRow="1" w:firstColumn="1" w:lastColumn="1" w:noHBand="0" w:noVBand="1"/>
      </w:tblPr>
      <w:tblGrid>
        <w:gridCol w:w="10466"/>
      </w:tblGrid>
      <w:tr w:rsidR="00422C4D" w:rsidRPr="00EB0567" w14:paraId="0EEA04DF" w14:textId="77777777">
        <w:tc>
          <w:tcPr>
            <w:tcW w:w="0" w:type="auto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5FB65" w14:textId="77777777" w:rsidR="00422C4D" w:rsidRPr="00EB0567" w:rsidRDefault="006430C0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EB0567">
              <w:rPr>
                <w:rFonts w:asciiTheme="minorHAnsi" w:eastAsia="Calibri" w:hAnsiTheme="minorHAnsi" w:cstheme="minorHAnsi"/>
                <w:b/>
                <w:bCs/>
                <w:color w:val="000000"/>
                <w:sz w:val="28"/>
                <w:szCs w:val="28"/>
              </w:rPr>
              <w:lastRenderedPageBreak/>
              <w:t>Contenu de la formation</w:t>
            </w:r>
          </w:p>
        </w:tc>
      </w:tr>
    </w:tbl>
    <w:p w14:paraId="5ACB3859" w14:textId="7C69757B" w:rsidR="00060271" w:rsidRPr="00EB0567" w:rsidRDefault="00060271" w:rsidP="00060271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b/>
          <w:bCs/>
          <w:sz w:val="28"/>
          <w:szCs w:val="28"/>
        </w:rPr>
        <w:t>Présentation de</w:t>
      </w:r>
      <w:r w:rsidR="002B37E1" w:rsidRPr="00EB0567">
        <w:rPr>
          <w:rFonts w:asciiTheme="minorHAnsi" w:eastAsia="Calibri" w:hAnsiTheme="minorHAnsi" w:cstheme="minorHAnsi"/>
          <w:b/>
          <w:bCs/>
          <w:sz w:val="28"/>
          <w:szCs w:val="28"/>
        </w:rPr>
        <w:t>s</w:t>
      </w:r>
      <w:r w:rsidRPr="00EB0567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gamme</w:t>
      </w:r>
      <w:r w:rsidR="002B37E1" w:rsidRPr="00EB0567">
        <w:rPr>
          <w:rFonts w:asciiTheme="minorHAnsi" w:eastAsia="Calibri" w:hAnsiTheme="minorHAnsi" w:cstheme="minorHAnsi"/>
          <w:b/>
          <w:bCs/>
          <w:sz w:val="28"/>
          <w:szCs w:val="28"/>
        </w:rPr>
        <w:t>s</w:t>
      </w:r>
      <w:r w:rsidRPr="00EB0567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880D20" w:rsidRPr="00EB0567">
        <w:rPr>
          <w:rFonts w:asciiTheme="minorHAnsi" w:eastAsia="Calibri" w:hAnsiTheme="minorHAnsi" w:cstheme="minorHAnsi"/>
          <w:b/>
          <w:bCs/>
          <w:sz w:val="28"/>
          <w:szCs w:val="28"/>
        </w:rPr>
        <w:t>ComPacT</w:t>
      </w:r>
      <w:proofErr w:type="spellEnd"/>
      <w:r w:rsidR="00880D20" w:rsidRPr="00EB0567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et </w:t>
      </w:r>
      <w:proofErr w:type="spellStart"/>
      <w:r w:rsidR="00880D20" w:rsidRPr="00EB0567">
        <w:rPr>
          <w:rFonts w:asciiTheme="minorHAnsi" w:eastAsia="Calibri" w:hAnsiTheme="minorHAnsi" w:cstheme="minorHAnsi"/>
          <w:b/>
          <w:bCs/>
          <w:sz w:val="28"/>
          <w:szCs w:val="28"/>
        </w:rPr>
        <w:t>MasterPacT</w:t>
      </w:r>
      <w:proofErr w:type="spellEnd"/>
      <w:r w:rsidRPr="00EB0567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:</w:t>
      </w:r>
    </w:p>
    <w:p w14:paraId="637394D3" w14:textId="050208B3" w:rsidR="00DA287A" w:rsidRPr="00EB0567" w:rsidRDefault="00406F3F" w:rsidP="00EE7A56">
      <w:pPr>
        <w:pStyle w:val="Paragraphedeliste"/>
        <w:numPr>
          <w:ilvl w:val="0"/>
          <w:numId w:val="29"/>
        </w:numPr>
        <w:ind w:right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sz w:val="28"/>
          <w:szCs w:val="28"/>
        </w:rPr>
        <w:t>Gamme</w:t>
      </w:r>
      <w:r w:rsidR="002B37E1" w:rsidRPr="00EB0567">
        <w:rPr>
          <w:rFonts w:asciiTheme="minorHAnsi" w:eastAsia="Calibri" w:hAnsiTheme="minorHAnsi" w:cstheme="minorHAnsi"/>
          <w:sz w:val="28"/>
          <w:szCs w:val="28"/>
        </w:rPr>
        <w:t>s</w:t>
      </w:r>
      <w:r w:rsidRPr="00EB0567">
        <w:rPr>
          <w:rFonts w:asciiTheme="minorHAnsi" w:eastAsia="Calibri" w:hAnsiTheme="minorHAnsi" w:cstheme="minorHAnsi"/>
          <w:sz w:val="28"/>
          <w:szCs w:val="28"/>
        </w:rPr>
        <w:t xml:space="preserve"> et différentes versions</w:t>
      </w:r>
      <w:r w:rsidR="00033890" w:rsidRPr="00EB0567">
        <w:rPr>
          <w:rFonts w:asciiTheme="minorHAnsi" w:eastAsia="Calibri" w:hAnsiTheme="minorHAnsi" w:cstheme="minorHAnsi"/>
          <w:sz w:val="28"/>
          <w:szCs w:val="28"/>
        </w:rPr>
        <w:t> :</w:t>
      </w:r>
    </w:p>
    <w:p w14:paraId="3E4D2C1C" w14:textId="5951558D" w:rsidR="00033890" w:rsidRPr="00EB0567" w:rsidRDefault="00033890" w:rsidP="00033890">
      <w:pPr>
        <w:pStyle w:val="Paragraphedeliste"/>
        <w:numPr>
          <w:ilvl w:val="1"/>
          <w:numId w:val="29"/>
        </w:numPr>
        <w:ind w:right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sz w:val="28"/>
          <w:szCs w:val="28"/>
        </w:rPr>
        <w:t>Compact C, NS, NSX</w:t>
      </w:r>
    </w:p>
    <w:p w14:paraId="7A68A00D" w14:textId="0DBCE828" w:rsidR="008E1B39" w:rsidRPr="00EB0567" w:rsidRDefault="008E1B39" w:rsidP="00033890">
      <w:pPr>
        <w:pStyle w:val="Paragraphedeliste"/>
        <w:numPr>
          <w:ilvl w:val="1"/>
          <w:numId w:val="29"/>
        </w:numPr>
        <w:ind w:right="30"/>
        <w:rPr>
          <w:rFonts w:asciiTheme="minorHAnsi" w:eastAsia="Calibri" w:hAnsiTheme="minorHAnsi" w:cstheme="minorHAnsi"/>
          <w:sz w:val="28"/>
          <w:szCs w:val="28"/>
        </w:rPr>
      </w:pPr>
      <w:proofErr w:type="spellStart"/>
      <w:r w:rsidRPr="00EB0567">
        <w:rPr>
          <w:rFonts w:asciiTheme="minorHAnsi" w:eastAsia="Calibri" w:hAnsiTheme="minorHAnsi" w:cstheme="minorHAnsi"/>
          <w:sz w:val="28"/>
          <w:szCs w:val="28"/>
        </w:rPr>
        <w:t>Masterpact</w:t>
      </w:r>
      <w:proofErr w:type="spellEnd"/>
      <w:r w:rsidRPr="00EB0567">
        <w:rPr>
          <w:rFonts w:asciiTheme="minorHAnsi" w:eastAsia="Calibri" w:hAnsiTheme="minorHAnsi" w:cstheme="minorHAnsi"/>
          <w:sz w:val="28"/>
          <w:szCs w:val="28"/>
        </w:rPr>
        <w:t xml:space="preserve"> M, NW, NS, MTZ</w:t>
      </w:r>
    </w:p>
    <w:p w14:paraId="56D245C0" w14:textId="2322ED32" w:rsidR="0009617C" w:rsidRPr="00EB0567" w:rsidRDefault="00FE1F6D" w:rsidP="009713EE">
      <w:pPr>
        <w:pStyle w:val="Paragraphedeliste"/>
        <w:numPr>
          <w:ilvl w:val="0"/>
          <w:numId w:val="29"/>
        </w:numPr>
        <w:ind w:right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sz w:val="28"/>
          <w:szCs w:val="28"/>
        </w:rPr>
        <w:t>Unités de contrôle</w:t>
      </w:r>
    </w:p>
    <w:p w14:paraId="47B3D97C" w14:textId="1594508C" w:rsidR="00BA7825" w:rsidRPr="00EB0567" w:rsidRDefault="008F0636" w:rsidP="008F0636">
      <w:pPr>
        <w:pStyle w:val="Paragraphedeliste"/>
        <w:numPr>
          <w:ilvl w:val="0"/>
          <w:numId w:val="29"/>
        </w:numPr>
        <w:ind w:right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sz w:val="28"/>
          <w:szCs w:val="28"/>
        </w:rPr>
        <w:t>Déterminer</w:t>
      </w:r>
      <w:r w:rsidR="00BA7825" w:rsidRPr="00EB0567">
        <w:rPr>
          <w:rFonts w:asciiTheme="minorHAnsi" w:eastAsia="Calibri" w:hAnsiTheme="minorHAnsi" w:cstheme="minorHAnsi"/>
          <w:sz w:val="28"/>
          <w:szCs w:val="28"/>
        </w:rPr>
        <w:t xml:space="preserve"> la puissance </w:t>
      </w:r>
    </w:p>
    <w:p w14:paraId="23D21C48" w14:textId="5F58C48E" w:rsidR="00277D44" w:rsidRPr="00EB0567" w:rsidRDefault="00277D44" w:rsidP="00277D44">
      <w:pPr>
        <w:pStyle w:val="Paragraphedeliste"/>
        <w:numPr>
          <w:ilvl w:val="0"/>
          <w:numId w:val="29"/>
        </w:numPr>
        <w:ind w:right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sz w:val="28"/>
          <w:szCs w:val="28"/>
        </w:rPr>
        <w:t>Définir la communication, la motorisation</w:t>
      </w:r>
      <w:r w:rsidR="00B80E6C" w:rsidRPr="00EB0567">
        <w:rPr>
          <w:rFonts w:asciiTheme="minorHAnsi" w:eastAsia="Calibri" w:hAnsiTheme="minorHAnsi" w:cstheme="minorHAnsi"/>
          <w:sz w:val="28"/>
          <w:szCs w:val="28"/>
        </w:rPr>
        <w:t>, les auxiliaires à installer</w:t>
      </w:r>
    </w:p>
    <w:p w14:paraId="6ECE217D" w14:textId="77777777" w:rsidR="000D7CA5" w:rsidRPr="00EB0567" w:rsidRDefault="00DF3572" w:rsidP="000D7CA5">
      <w:pPr>
        <w:pStyle w:val="Paragraphedeliste"/>
        <w:numPr>
          <w:ilvl w:val="0"/>
          <w:numId w:val="29"/>
        </w:numPr>
        <w:ind w:right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sz w:val="28"/>
          <w:szCs w:val="28"/>
        </w:rPr>
        <w:t>Tests et mesures</w:t>
      </w:r>
      <w:r w:rsidR="007870F3" w:rsidRPr="00EB0567">
        <w:rPr>
          <w:rFonts w:asciiTheme="minorHAnsi" w:eastAsia="Calibri" w:hAnsiTheme="minorHAnsi" w:cstheme="minorHAnsi"/>
          <w:sz w:val="28"/>
          <w:szCs w:val="28"/>
        </w:rPr>
        <w:t xml:space="preserve"> des disjoncteurs</w:t>
      </w:r>
      <w:r w:rsidR="002819F7" w:rsidRPr="00EB0567">
        <w:rPr>
          <w:rFonts w:asciiTheme="minorHAnsi" w:eastAsia="Calibri" w:hAnsiTheme="minorHAnsi" w:cstheme="minorHAnsi"/>
          <w:sz w:val="28"/>
          <w:szCs w:val="28"/>
        </w:rPr>
        <w:t xml:space="preserve">, </w:t>
      </w:r>
      <w:proofErr w:type="spellStart"/>
      <w:r w:rsidR="002819F7" w:rsidRPr="00EB0567">
        <w:rPr>
          <w:rFonts w:asciiTheme="minorHAnsi" w:eastAsia="Calibri" w:hAnsiTheme="minorHAnsi" w:cstheme="minorHAnsi"/>
          <w:sz w:val="28"/>
          <w:szCs w:val="28"/>
        </w:rPr>
        <w:t>micrologic</w:t>
      </w:r>
      <w:proofErr w:type="spellEnd"/>
      <w:r w:rsidR="007870F3" w:rsidRPr="00EB0567">
        <w:rPr>
          <w:rFonts w:asciiTheme="minorHAnsi" w:eastAsia="Calibri" w:hAnsiTheme="minorHAnsi" w:cstheme="minorHAnsi"/>
          <w:sz w:val="28"/>
          <w:szCs w:val="28"/>
        </w:rPr>
        <w:t xml:space="preserve"> et inverseurs de source</w:t>
      </w:r>
    </w:p>
    <w:p w14:paraId="684F916F" w14:textId="5E5B4760" w:rsidR="00BA7825" w:rsidRPr="00EB0567" w:rsidRDefault="009037B0" w:rsidP="000D7CA5">
      <w:pPr>
        <w:pStyle w:val="Paragraphedeliste"/>
        <w:numPr>
          <w:ilvl w:val="0"/>
          <w:numId w:val="29"/>
        </w:numPr>
        <w:ind w:right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sz w:val="28"/>
          <w:szCs w:val="28"/>
        </w:rPr>
        <w:t>Mise en service</w:t>
      </w:r>
      <w:r w:rsidR="00BA7825" w:rsidRPr="00EB0567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44A7247" w14:textId="300984C3" w:rsidR="00217D64" w:rsidRDefault="00771542" w:rsidP="00C64F35">
      <w:pPr>
        <w:pStyle w:val="Paragraphedeliste"/>
        <w:numPr>
          <w:ilvl w:val="0"/>
          <w:numId w:val="29"/>
        </w:numPr>
        <w:ind w:right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sz w:val="28"/>
          <w:szCs w:val="28"/>
        </w:rPr>
        <w:t>Procédures de m</w:t>
      </w:r>
      <w:r w:rsidR="00BD6489" w:rsidRPr="00EB0567">
        <w:rPr>
          <w:rFonts w:asciiTheme="minorHAnsi" w:eastAsia="Calibri" w:hAnsiTheme="minorHAnsi" w:cstheme="minorHAnsi"/>
          <w:sz w:val="28"/>
          <w:szCs w:val="28"/>
        </w:rPr>
        <w:t xml:space="preserve">aintenance et </w:t>
      </w:r>
      <w:r w:rsidR="00A03AB3" w:rsidRPr="00EB0567">
        <w:rPr>
          <w:rFonts w:asciiTheme="minorHAnsi" w:eastAsia="Calibri" w:hAnsiTheme="minorHAnsi" w:cstheme="minorHAnsi"/>
          <w:sz w:val="28"/>
          <w:szCs w:val="28"/>
        </w:rPr>
        <w:t xml:space="preserve">de </w:t>
      </w:r>
      <w:r w:rsidR="00BD6489" w:rsidRPr="00EB0567">
        <w:rPr>
          <w:rFonts w:asciiTheme="minorHAnsi" w:eastAsia="Calibri" w:hAnsiTheme="minorHAnsi" w:cstheme="minorHAnsi"/>
          <w:sz w:val="28"/>
          <w:szCs w:val="28"/>
        </w:rPr>
        <w:t>coupure</w:t>
      </w:r>
    </w:p>
    <w:p w14:paraId="1B43F7CE" w14:textId="77777777" w:rsidR="00EB0567" w:rsidRPr="00EB0567" w:rsidRDefault="00EB0567" w:rsidP="00EB0567">
      <w:pPr>
        <w:pStyle w:val="Paragraphedeliste"/>
        <w:ind w:left="1080" w:right="30"/>
        <w:rPr>
          <w:rFonts w:asciiTheme="minorHAnsi" w:eastAsia="Calibri" w:hAnsiTheme="minorHAnsi" w:cstheme="minorHAnsi"/>
          <w:sz w:val="28"/>
          <w:szCs w:val="28"/>
        </w:rPr>
      </w:pPr>
    </w:p>
    <w:p w14:paraId="4372AE79" w14:textId="69FCFCAE" w:rsidR="00217D64" w:rsidRPr="00EB0567" w:rsidRDefault="00217D64" w:rsidP="00A03AB3">
      <w:pPr>
        <w:ind w:right="30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EB0567">
        <w:rPr>
          <w:rFonts w:asciiTheme="minorHAnsi" w:eastAsia="Calibri" w:hAnsiTheme="minorHAnsi" w:cstheme="minorHAnsi"/>
          <w:b/>
          <w:bCs/>
          <w:sz w:val="28"/>
          <w:szCs w:val="28"/>
        </w:rPr>
        <w:t>Formation démontage et remontage :</w:t>
      </w:r>
    </w:p>
    <w:p w14:paraId="1F1C10FB" w14:textId="192B57C4" w:rsidR="001F2758" w:rsidRPr="00EB0567" w:rsidRDefault="00A03AB3" w:rsidP="00A03AB3">
      <w:pPr>
        <w:pStyle w:val="Paragraphedeliste"/>
        <w:numPr>
          <w:ilvl w:val="0"/>
          <w:numId w:val="39"/>
        </w:numPr>
        <w:ind w:right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sz w:val="28"/>
          <w:szCs w:val="28"/>
        </w:rPr>
        <w:t>Auxiliaires</w:t>
      </w:r>
      <w:r w:rsidR="00217D64" w:rsidRPr="00EB0567">
        <w:rPr>
          <w:rFonts w:asciiTheme="minorHAnsi" w:eastAsia="Calibri" w:hAnsiTheme="minorHAnsi" w:cstheme="minorHAnsi"/>
          <w:sz w:val="28"/>
          <w:szCs w:val="28"/>
        </w:rPr>
        <w:t> : motorisation</w:t>
      </w:r>
      <w:r w:rsidR="003A63C3" w:rsidRPr="00EB0567">
        <w:rPr>
          <w:rFonts w:asciiTheme="minorHAnsi" w:eastAsia="Calibri" w:hAnsiTheme="minorHAnsi" w:cstheme="minorHAnsi"/>
          <w:sz w:val="28"/>
          <w:szCs w:val="28"/>
        </w:rPr>
        <w:t>s</w:t>
      </w:r>
      <w:r w:rsidR="00217D64" w:rsidRPr="00EB0567">
        <w:rPr>
          <w:rFonts w:asciiTheme="minorHAnsi" w:eastAsia="Calibri" w:hAnsiTheme="minorHAnsi" w:cstheme="minorHAnsi"/>
          <w:sz w:val="28"/>
          <w:szCs w:val="28"/>
        </w:rPr>
        <w:t>, bobines d’ouvertures et de fermeture</w:t>
      </w:r>
      <w:r w:rsidR="003A63C3" w:rsidRPr="00EB0567">
        <w:rPr>
          <w:rFonts w:asciiTheme="minorHAnsi" w:eastAsia="Calibri" w:hAnsiTheme="minorHAnsi" w:cstheme="minorHAnsi"/>
          <w:sz w:val="28"/>
          <w:szCs w:val="28"/>
        </w:rPr>
        <w:t>s</w:t>
      </w:r>
      <w:r w:rsidR="00217D64" w:rsidRPr="00EB0567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6CFFE684" w14:textId="2ED2ABE2" w:rsidR="00217D64" w:rsidRPr="00EB0567" w:rsidRDefault="00A03AB3" w:rsidP="00A03AB3">
      <w:pPr>
        <w:pStyle w:val="Paragraphedeliste"/>
        <w:numPr>
          <w:ilvl w:val="0"/>
          <w:numId w:val="39"/>
        </w:numPr>
        <w:ind w:right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sz w:val="28"/>
          <w:szCs w:val="28"/>
        </w:rPr>
        <w:t>Pinces</w:t>
      </w:r>
      <w:r w:rsidR="00217D64" w:rsidRPr="00EB0567">
        <w:rPr>
          <w:rFonts w:asciiTheme="minorHAnsi" w:eastAsia="Calibri" w:hAnsiTheme="minorHAnsi" w:cstheme="minorHAnsi"/>
          <w:sz w:val="28"/>
          <w:szCs w:val="28"/>
        </w:rPr>
        <w:t xml:space="preserve"> de puissance</w:t>
      </w:r>
    </w:p>
    <w:p w14:paraId="303B4E24" w14:textId="2E833E5B" w:rsidR="00217D64" w:rsidRPr="00EB0567" w:rsidRDefault="00A03AB3" w:rsidP="00A03AB3">
      <w:pPr>
        <w:pStyle w:val="Paragraphedeliste"/>
        <w:numPr>
          <w:ilvl w:val="0"/>
          <w:numId w:val="39"/>
        </w:numPr>
        <w:ind w:right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sz w:val="28"/>
          <w:szCs w:val="28"/>
        </w:rPr>
        <w:t>Ressort</w:t>
      </w:r>
      <w:r w:rsidR="00217D64" w:rsidRPr="00EB0567">
        <w:rPr>
          <w:rFonts w:asciiTheme="minorHAnsi" w:eastAsia="Calibri" w:hAnsiTheme="minorHAnsi" w:cstheme="minorHAnsi"/>
          <w:sz w:val="28"/>
          <w:szCs w:val="28"/>
        </w:rPr>
        <w:t xml:space="preserve"> fermeture commande</w:t>
      </w:r>
    </w:p>
    <w:p w14:paraId="4950F481" w14:textId="4A20E7BF" w:rsidR="0044388B" w:rsidRDefault="00A03AB3" w:rsidP="00C64F35">
      <w:pPr>
        <w:pStyle w:val="Paragraphedeliste"/>
        <w:numPr>
          <w:ilvl w:val="0"/>
          <w:numId w:val="39"/>
        </w:numPr>
        <w:ind w:right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sz w:val="28"/>
          <w:szCs w:val="28"/>
        </w:rPr>
        <w:t>Unités</w:t>
      </w:r>
      <w:r w:rsidR="0044388B" w:rsidRPr="00EB0567">
        <w:rPr>
          <w:rFonts w:asciiTheme="minorHAnsi" w:eastAsia="Calibri" w:hAnsiTheme="minorHAnsi" w:cstheme="minorHAnsi"/>
          <w:sz w:val="28"/>
          <w:szCs w:val="28"/>
        </w:rPr>
        <w:t xml:space="preserve"> de contrôle</w:t>
      </w:r>
      <w:r w:rsidR="00A837BF" w:rsidRPr="00EB0567">
        <w:rPr>
          <w:rFonts w:asciiTheme="minorHAnsi" w:eastAsia="Calibri" w:hAnsiTheme="minorHAnsi" w:cstheme="minorHAnsi"/>
          <w:sz w:val="28"/>
          <w:szCs w:val="28"/>
        </w:rPr>
        <w:t>, performer et calibreur</w:t>
      </w:r>
    </w:p>
    <w:p w14:paraId="56B5F66F" w14:textId="77777777" w:rsidR="00EB0567" w:rsidRPr="00EB0567" w:rsidRDefault="00EB0567" w:rsidP="007351B2">
      <w:pPr>
        <w:pStyle w:val="Paragraphedeliste"/>
        <w:ind w:left="1080" w:right="30"/>
        <w:rPr>
          <w:rFonts w:asciiTheme="minorHAnsi" w:eastAsia="Calibri" w:hAnsiTheme="minorHAnsi" w:cstheme="minorHAnsi"/>
          <w:sz w:val="28"/>
          <w:szCs w:val="28"/>
        </w:rPr>
      </w:pPr>
    </w:p>
    <w:p w14:paraId="7B7077FA" w14:textId="77777777" w:rsidR="00217D64" w:rsidRPr="00EB0567" w:rsidRDefault="00217D64" w:rsidP="00217D64">
      <w:pPr>
        <w:ind w:right="30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EB0567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Maintenance : </w:t>
      </w:r>
    </w:p>
    <w:p w14:paraId="24B7A4D6" w14:textId="7F156AF9" w:rsidR="00217D64" w:rsidRPr="00EB0567" w:rsidRDefault="00217D64" w:rsidP="00217D64">
      <w:pPr>
        <w:pStyle w:val="Paragraphedeliste"/>
        <w:numPr>
          <w:ilvl w:val="0"/>
          <w:numId w:val="37"/>
        </w:numPr>
        <w:ind w:right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sz w:val="28"/>
          <w:szCs w:val="28"/>
        </w:rPr>
        <w:t>Niveau de maintenance</w:t>
      </w:r>
    </w:p>
    <w:p w14:paraId="343B78B0" w14:textId="77777777" w:rsidR="00217D64" w:rsidRPr="00EB0567" w:rsidRDefault="00217D64" w:rsidP="00217D64">
      <w:pPr>
        <w:pStyle w:val="Paragraphedeliste"/>
        <w:numPr>
          <w:ilvl w:val="0"/>
          <w:numId w:val="37"/>
        </w:numPr>
        <w:ind w:right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sz w:val="28"/>
          <w:szCs w:val="28"/>
        </w:rPr>
        <w:t>Points de contrôles</w:t>
      </w:r>
    </w:p>
    <w:p w14:paraId="3BB6C5A0" w14:textId="185DB12A" w:rsidR="003607AB" w:rsidRDefault="00217D64" w:rsidP="00C64F35">
      <w:pPr>
        <w:pStyle w:val="Paragraphedeliste"/>
        <w:numPr>
          <w:ilvl w:val="0"/>
          <w:numId w:val="37"/>
        </w:numPr>
        <w:ind w:right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sz w:val="28"/>
          <w:szCs w:val="28"/>
        </w:rPr>
        <w:t>Produits constructeurs</w:t>
      </w:r>
    </w:p>
    <w:p w14:paraId="5413BC69" w14:textId="77777777" w:rsidR="00EB0567" w:rsidRPr="00EB0567" w:rsidRDefault="00EB0567" w:rsidP="007351B2">
      <w:pPr>
        <w:pStyle w:val="Paragraphedeliste"/>
        <w:ind w:left="1080" w:right="30"/>
        <w:rPr>
          <w:rFonts w:asciiTheme="minorHAnsi" w:eastAsia="Calibri" w:hAnsiTheme="minorHAnsi" w:cstheme="minorHAnsi"/>
          <w:sz w:val="28"/>
          <w:szCs w:val="28"/>
        </w:rPr>
      </w:pPr>
    </w:p>
    <w:p w14:paraId="77FA3EF1" w14:textId="6656EDDF" w:rsidR="00DA287A" w:rsidRPr="00EB0567" w:rsidRDefault="008236FC" w:rsidP="00DA287A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b/>
          <w:bCs/>
          <w:sz w:val="28"/>
          <w:szCs w:val="28"/>
        </w:rPr>
        <w:t>Manœuvres</w:t>
      </w:r>
      <w:r w:rsidR="00DA287A" w:rsidRPr="00EB0567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:</w:t>
      </w:r>
    </w:p>
    <w:p w14:paraId="7AF79BC9" w14:textId="258934D3" w:rsidR="00DA287A" w:rsidRPr="00EB0567" w:rsidRDefault="001A03FA" w:rsidP="002B1ADF">
      <w:pPr>
        <w:pStyle w:val="Paragraphedeliste"/>
        <w:numPr>
          <w:ilvl w:val="0"/>
          <w:numId w:val="31"/>
        </w:numPr>
        <w:ind w:right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sz w:val="28"/>
          <w:szCs w:val="28"/>
        </w:rPr>
        <w:t>Sécurité</w:t>
      </w:r>
    </w:p>
    <w:p w14:paraId="72B421A1" w14:textId="3728C70F" w:rsidR="00E070DB" w:rsidRDefault="008236FC" w:rsidP="00764AA3">
      <w:pPr>
        <w:pStyle w:val="Paragraphedeliste"/>
        <w:numPr>
          <w:ilvl w:val="0"/>
          <w:numId w:val="31"/>
        </w:numPr>
        <w:ind w:right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sz w:val="28"/>
          <w:szCs w:val="28"/>
        </w:rPr>
        <w:t>M</w:t>
      </w:r>
      <w:r w:rsidR="00DA287A" w:rsidRPr="00EB0567">
        <w:rPr>
          <w:rFonts w:asciiTheme="minorHAnsi" w:eastAsia="Calibri" w:hAnsiTheme="minorHAnsi" w:cstheme="minorHAnsi"/>
          <w:sz w:val="28"/>
          <w:szCs w:val="28"/>
        </w:rPr>
        <w:t xml:space="preserve">écanisme </w:t>
      </w:r>
      <w:r w:rsidR="00C96068" w:rsidRPr="00EB0567">
        <w:rPr>
          <w:rFonts w:asciiTheme="minorHAnsi" w:eastAsia="Calibri" w:hAnsiTheme="minorHAnsi" w:cstheme="minorHAnsi"/>
          <w:sz w:val="28"/>
          <w:szCs w:val="28"/>
        </w:rPr>
        <w:t>des commandes</w:t>
      </w:r>
    </w:p>
    <w:p w14:paraId="39A9D5BA" w14:textId="412B0CBD" w:rsidR="00EB0567" w:rsidRPr="00CA142B" w:rsidRDefault="00CA142B" w:rsidP="00C64F35">
      <w:pPr>
        <w:pStyle w:val="Paragraphedeliste"/>
        <w:numPr>
          <w:ilvl w:val="0"/>
          <w:numId w:val="31"/>
        </w:numPr>
        <w:ind w:right="30"/>
        <w:rPr>
          <w:rFonts w:asciiTheme="minorHAnsi" w:eastAsia="Calibri" w:hAnsiTheme="minorHAnsi" w:cstheme="minorHAnsi"/>
          <w:sz w:val="28"/>
          <w:szCs w:val="28"/>
        </w:rPr>
      </w:pPr>
      <w:r w:rsidRPr="00CA142B">
        <w:rPr>
          <w:rFonts w:asciiTheme="minorHAnsi" w:eastAsia="Calibri" w:hAnsiTheme="minorHAnsi" w:cstheme="minorHAnsi"/>
          <w:sz w:val="28"/>
          <w:szCs w:val="28"/>
        </w:rPr>
        <w:t>Essais des unités de contrôles </w:t>
      </w:r>
    </w:p>
    <w:tbl>
      <w:tblPr>
        <w:tblStyle w:val="table"/>
        <w:tblW w:w="5000" w:type="pct"/>
        <w:tblInd w:w="80" w:type="dxa"/>
        <w:tblCellMar>
          <w:top w:w="75" w:type="dxa"/>
          <w:left w:w="75" w:type="dxa"/>
          <w:bottom w:w="75" w:type="dxa"/>
          <w:right w:w="75" w:type="dxa"/>
        </w:tblCellMar>
        <w:tblLook w:val="05E0" w:firstRow="1" w:lastRow="1" w:firstColumn="1" w:lastColumn="1" w:noHBand="0" w:noVBand="1"/>
      </w:tblPr>
      <w:tblGrid>
        <w:gridCol w:w="10466"/>
      </w:tblGrid>
      <w:tr w:rsidR="00422C4D" w:rsidRPr="00EB0567" w14:paraId="4F41D673" w14:textId="77777777">
        <w:tc>
          <w:tcPr>
            <w:tcW w:w="0" w:type="auto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E30C6" w14:textId="77777777" w:rsidR="00422C4D" w:rsidRPr="00EB0567" w:rsidRDefault="006430C0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EB0567">
              <w:rPr>
                <w:rFonts w:asciiTheme="minorHAnsi" w:eastAsia="Calibri" w:hAnsiTheme="minorHAnsi" w:cstheme="minorHAnsi"/>
                <w:b/>
                <w:bCs/>
                <w:color w:val="000000"/>
                <w:sz w:val="28"/>
                <w:szCs w:val="28"/>
              </w:rPr>
              <w:t>Organisation de la formation</w:t>
            </w:r>
          </w:p>
        </w:tc>
      </w:tr>
    </w:tbl>
    <w:p w14:paraId="6B130F40" w14:textId="5F43B286" w:rsidR="00422C4D" w:rsidRPr="00EB0567" w:rsidRDefault="006430C0" w:rsidP="00C64F35">
      <w:pPr>
        <w:pStyle w:val="p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b/>
          <w:bCs/>
          <w:sz w:val="28"/>
          <w:szCs w:val="28"/>
        </w:rPr>
        <w:t>Equipe pédagogique</w:t>
      </w:r>
    </w:p>
    <w:p w14:paraId="10531B65" w14:textId="77777777" w:rsidR="005C0F86" w:rsidRPr="00EB0567" w:rsidRDefault="005C0F86">
      <w:pPr>
        <w:pStyle w:val="p"/>
        <w:spacing w:before="15" w:after="30"/>
        <w:rPr>
          <w:rFonts w:asciiTheme="minorHAnsi" w:eastAsia="Calibri" w:hAnsiTheme="minorHAnsi" w:cstheme="minorHAnsi"/>
          <w:b/>
          <w:bCs/>
          <w:sz w:val="28"/>
          <w:szCs w:val="28"/>
        </w:rPr>
      </w:pPr>
    </w:p>
    <w:p w14:paraId="01D0694B" w14:textId="326964F7" w:rsidR="00C64F35" w:rsidRPr="00EB0567" w:rsidRDefault="006430C0">
      <w:pPr>
        <w:pStyle w:val="p"/>
        <w:spacing w:before="15" w:after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b/>
          <w:bCs/>
          <w:sz w:val="28"/>
          <w:szCs w:val="28"/>
        </w:rPr>
        <w:t>Moyens pédagogiques et techniques</w:t>
      </w:r>
    </w:p>
    <w:p w14:paraId="6742D2DE" w14:textId="77777777" w:rsidR="005C0F86" w:rsidRPr="00EB0567" w:rsidRDefault="005C0F86">
      <w:pPr>
        <w:pStyle w:val="p"/>
        <w:spacing w:before="15" w:after="30"/>
        <w:rPr>
          <w:rFonts w:asciiTheme="minorHAnsi" w:eastAsia="Calibri" w:hAnsiTheme="minorHAnsi" w:cstheme="minorHAnsi"/>
          <w:b/>
          <w:bCs/>
          <w:sz w:val="28"/>
          <w:szCs w:val="28"/>
        </w:rPr>
      </w:pPr>
    </w:p>
    <w:p w14:paraId="1E3F950A" w14:textId="5F4EA5FD" w:rsidR="00422C4D" w:rsidRPr="00EB0567" w:rsidRDefault="006430C0">
      <w:pPr>
        <w:pStyle w:val="p"/>
        <w:spacing w:before="15" w:after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b/>
          <w:bCs/>
          <w:sz w:val="28"/>
          <w:szCs w:val="28"/>
        </w:rPr>
        <w:t>Dispositif de suivi de l'exécution de l'évaluation des résultats de la formation</w:t>
      </w:r>
    </w:p>
    <w:p w14:paraId="3B5F30A5" w14:textId="0E036B6E" w:rsidR="00422C4D" w:rsidRPr="00EB0567" w:rsidRDefault="00422C4D">
      <w:pPr>
        <w:pStyle w:val="p"/>
        <w:spacing w:before="15" w:after="30"/>
        <w:rPr>
          <w:rFonts w:asciiTheme="minorHAnsi" w:eastAsia="Calibri" w:hAnsiTheme="minorHAnsi" w:cstheme="minorHAnsi"/>
          <w:sz w:val="28"/>
          <w:szCs w:val="28"/>
        </w:rPr>
      </w:pPr>
    </w:p>
    <w:p w14:paraId="7251313E" w14:textId="48485975" w:rsidR="00A77B3E" w:rsidRPr="00EB0567" w:rsidRDefault="006430C0" w:rsidP="005C0F86">
      <w:pPr>
        <w:pStyle w:val="p"/>
        <w:spacing w:before="15" w:after="30"/>
        <w:rPr>
          <w:rFonts w:asciiTheme="minorHAnsi" w:eastAsia="Calibri" w:hAnsiTheme="minorHAnsi" w:cstheme="minorHAnsi"/>
          <w:sz w:val="28"/>
          <w:szCs w:val="28"/>
        </w:rPr>
      </w:pPr>
      <w:r w:rsidRPr="00EB0567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Prix </w:t>
      </w:r>
      <w:r w:rsidRPr="00EB0567">
        <w:rPr>
          <w:rFonts w:asciiTheme="minorHAnsi" w:eastAsia="Calibri" w:hAnsiTheme="minorHAnsi" w:cstheme="minorHAnsi"/>
          <w:sz w:val="28"/>
          <w:szCs w:val="28"/>
        </w:rPr>
        <w:t>: </w:t>
      </w:r>
      <w:r w:rsidR="00355981" w:rsidRPr="00EB0567">
        <w:rPr>
          <w:rFonts w:asciiTheme="minorHAnsi" w:eastAsia="Calibri" w:hAnsiTheme="minorHAnsi" w:cstheme="minorHAnsi"/>
          <w:sz w:val="28"/>
          <w:szCs w:val="28"/>
        </w:rPr>
        <w:t>4500€ HT /PERSONNES</w:t>
      </w:r>
    </w:p>
    <w:sectPr w:rsidR="00A77B3E" w:rsidRPr="00EB0567" w:rsidSect="00C64F3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94006" w14:textId="77777777" w:rsidR="00CD2E43" w:rsidRDefault="00CD2E43">
      <w:r>
        <w:separator/>
      </w:r>
    </w:p>
  </w:endnote>
  <w:endnote w:type="continuationSeparator" w:id="0">
    <w:p w14:paraId="090D5FA9" w14:textId="77777777" w:rsidR="00CD2E43" w:rsidRDefault="00CD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4295" w14:textId="77777777" w:rsidR="00422C4D" w:rsidRDefault="006430C0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Style w:val="tag"/>
        <w:rFonts w:ascii="Calibri" w:eastAsia="Calibri" w:hAnsi="Calibri" w:cs="Calibri"/>
        <w:b/>
        <w:bCs/>
        <w:color w:val="999999"/>
        <w:sz w:val="18"/>
        <w:szCs w:val="18"/>
      </w:rPr>
      <w:t>CFM HTA NORMANDIE</w:t>
    </w:r>
    <w:r>
      <w:rPr>
        <w:rFonts w:ascii="Calibri" w:eastAsia="Calibri" w:hAnsi="Calibri" w:cs="Calibri"/>
        <w:color w:val="999999"/>
        <w:sz w:val="18"/>
        <w:szCs w:val="18"/>
      </w:rPr>
      <w:t> |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6 ZA des Sablons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ALIZAY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27460</w:t>
    </w:r>
    <w:r>
      <w:rPr>
        <w:rFonts w:ascii="Calibri" w:eastAsia="Calibri" w:hAnsi="Calibri" w:cs="Calibri"/>
        <w:color w:val="999999"/>
        <w:sz w:val="18"/>
        <w:szCs w:val="18"/>
      </w:rPr>
      <w:t xml:space="preserve"> | Numéro </w:t>
    </w:r>
    <w:proofErr w:type="gramStart"/>
    <w:r>
      <w:rPr>
        <w:rFonts w:ascii="Calibri" w:eastAsia="Calibri" w:hAnsi="Calibri" w:cs="Calibri"/>
        <w:color w:val="999999"/>
        <w:sz w:val="18"/>
        <w:szCs w:val="18"/>
      </w:rPr>
      <w:t>SIRET:</w:t>
    </w:r>
    <w:proofErr w:type="gramEnd"/>
    <w:r>
      <w:rPr>
        <w:rFonts w:ascii="Calibri" w:eastAsia="Calibri" w:hAnsi="Calibri" w:cs="Calibri"/>
        <w:i/>
        <w:iCs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82198126300022</w:t>
    </w:r>
    <w:r>
      <w:rPr>
        <w:rFonts w:ascii="Calibri" w:eastAsia="Calibri" w:hAnsi="Calibri" w:cs="Calibri"/>
        <w:color w:val="999999"/>
        <w:sz w:val="18"/>
        <w:szCs w:val="18"/>
      </w:rPr>
      <w:t xml:space="preserve"> | </w:t>
    </w:r>
  </w:p>
  <w:p w14:paraId="53E73441" w14:textId="77777777" w:rsidR="00422C4D" w:rsidRDefault="006430C0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color w:val="999999"/>
        <w:sz w:val="18"/>
        <w:szCs w:val="18"/>
      </w:rPr>
      <w:t xml:space="preserve">Numéro de déclaration </w:t>
    </w:r>
    <w:proofErr w:type="gramStart"/>
    <w:r>
      <w:rPr>
        <w:rFonts w:ascii="Calibri" w:eastAsia="Calibri" w:hAnsi="Calibri" w:cs="Calibri"/>
        <w:color w:val="999999"/>
        <w:sz w:val="18"/>
        <w:szCs w:val="18"/>
      </w:rPr>
      <w:t>d'activité:</w:t>
    </w:r>
    <w:proofErr w:type="gramEnd"/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28 76 05572 76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(auprès du préfet de région de:</w:t>
    </w:r>
    <w:r>
      <w:rPr>
        <w:rFonts w:ascii="Calibri" w:eastAsia="Calibri" w:hAnsi="Calibri" w:cs="Calibri"/>
        <w:color w:val="999999"/>
        <w:sz w:val="18"/>
        <w:szCs w:val="18"/>
      </w:rPr>
      <w:t xml:space="preserve">  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ROUEN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)</w:t>
    </w:r>
  </w:p>
  <w:p w14:paraId="67CC918E" w14:textId="77777777" w:rsidR="00422C4D" w:rsidRDefault="006430C0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i/>
        <w:iCs/>
        <w:color w:val="999999"/>
        <w:sz w:val="18"/>
        <w:szCs w:val="18"/>
      </w:rPr>
      <w:t>Cet enregistrement ne vaut pas l'agrément de l'Etat.</w:t>
    </w:r>
  </w:p>
  <w:p w14:paraId="2DF8DCAA" w14:textId="77777777" w:rsidR="00422C4D" w:rsidRDefault="00422C4D"/>
  <w:p w14:paraId="3F3624B3" w14:textId="77777777" w:rsidR="00422C4D" w:rsidRDefault="006430C0">
    <w:pPr>
      <w:pStyle w:val="Pieddepage1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FF73BA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FF73B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9A39" w14:textId="77777777" w:rsidR="00422C4D" w:rsidRDefault="006430C0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Style w:val="tag"/>
        <w:rFonts w:ascii="Calibri" w:eastAsia="Calibri" w:hAnsi="Calibri" w:cs="Calibri"/>
        <w:b/>
        <w:bCs/>
        <w:color w:val="999999"/>
        <w:sz w:val="18"/>
        <w:szCs w:val="18"/>
      </w:rPr>
      <w:t>CFM HTA NORMANDIE</w:t>
    </w:r>
    <w:r>
      <w:rPr>
        <w:rFonts w:ascii="Calibri" w:eastAsia="Calibri" w:hAnsi="Calibri" w:cs="Calibri"/>
        <w:color w:val="999999"/>
        <w:sz w:val="18"/>
        <w:szCs w:val="18"/>
      </w:rPr>
      <w:t> |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6 ZA des Sablons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ALIZAY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27460</w:t>
    </w:r>
    <w:r>
      <w:rPr>
        <w:rFonts w:ascii="Calibri" w:eastAsia="Calibri" w:hAnsi="Calibri" w:cs="Calibri"/>
        <w:color w:val="999999"/>
        <w:sz w:val="18"/>
        <w:szCs w:val="18"/>
      </w:rPr>
      <w:t xml:space="preserve"> | Numéro </w:t>
    </w:r>
    <w:proofErr w:type="gramStart"/>
    <w:r>
      <w:rPr>
        <w:rFonts w:ascii="Calibri" w:eastAsia="Calibri" w:hAnsi="Calibri" w:cs="Calibri"/>
        <w:color w:val="999999"/>
        <w:sz w:val="18"/>
        <w:szCs w:val="18"/>
      </w:rPr>
      <w:t>SIRET:</w:t>
    </w:r>
    <w:proofErr w:type="gramEnd"/>
    <w:r>
      <w:rPr>
        <w:rFonts w:ascii="Calibri" w:eastAsia="Calibri" w:hAnsi="Calibri" w:cs="Calibri"/>
        <w:i/>
        <w:iCs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82198126300022</w:t>
    </w:r>
    <w:r>
      <w:rPr>
        <w:rFonts w:ascii="Calibri" w:eastAsia="Calibri" w:hAnsi="Calibri" w:cs="Calibri"/>
        <w:color w:val="999999"/>
        <w:sz w:val="18"/>
        <w:szCs w:val="18"/>
      </w:rPr>
      <w:t xml:space="preserve"> | </w:t>
    </w:r>
  </w:p>
  <w:p w14:paraId="77757BB5" w14:textId="77777777" w:rsidR="00422C4D" w:rsidRDefault="006430C0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color w:val="999999"/>
        <w:sz w:val="18"/>
        <w:szCs w:val="18"/>
      </w:rPr>
      <w:t xml:space="preserve">Numéro de déclaration </w:t>
    </w:r>
    <w:proofErr w:type="gramStart"/>
    <w:r>
      <w:rPr>
        <w:rFonts w:ascii="Calibri" w:eastAsia="Calibri" w:hAnsi="Calibri" w:cs="Calibri"/>
        <w:color w:val="999999"/>
        <w:sz w:val="18"/>
        <w:szCs w:val="18"/>
      </w:rPr>
      <w:t>d'activité:</w:t>
    </w:r>
    <w:proofErr w:type="gramEnd"/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28 76 05572 76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(auprès du préfet de région de:</w:t>
    </w:r>
    <w:r>
      <w:rPr>
        <w:rFonts w:ascii="Calibri" w:eastAsia="Calibri" w:hAnsi="Calibri" w:cs="Calibri"/>
        <w:color w:val="999999"/>
        <w:sz w:val="18"/>
        <w:szCs w:val="18"/>
      </w:rPr>
      <w:t xml:space="preserve">  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ROUEN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)</w:t>
    </w:r>
  </w:p>
  <w:p w14:paraId="7117CA75" w14:textId="77777777" w:rsidR="00422C4D" w:rsidRDefault="006430C0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i/>
        <w:iCs/>
        <w:color w:val="999999"/>
        <w:sz w:val="18"/>
        <w:szCs w:val="18"/>
      </w:rPr>
      <w:t>Cet enregistrement ne vaut pas l'agrément de l'Etat.</w:t>
    </w:r>
  </w:p>
  <w:p w14:paraId="38BEE683" w14:textId="77777777" w:rsidR="00422C4D" w:rsidRDefault="00422C4D"/>
  <w:p w14:paraId="0E9DFABF" w14:textId="77777777" w:rsidR="00422C4D" w:rsidRDefault="006430C0">
    <w:pPr>
      <w:pStyle w:val="Pieddepage1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FF73BA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FF73B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F569D" w14:textId="77777777" w:rsidR="00CD2E43" w:rsidRDefault="00CD2E43">
      <w:r>
        <w:separator/>
      </w:r>
    </w:p>
  </w:footnote>
  <w:footnote w:type="continuationSeparator" w:id="0">
    <w:p w14:paraId="7D5E15A9" w14:textId="77777777" w:rsidR="00CD2E43" w:rsidRDefault="00CD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"/>
      <w:tblW w:w="5000" w:type="pct"/>
      <w:tblInd w:w="5" w:type="dxa"/>
      <w:tblCellMar>
        <w:left w:w="0" w:type="dxa"/>
        <w:right w:w="0" w:type="dxa"/>
      </w:tblCellMar>
      <w:tblLook w:val="05E0" w:firstRow="1" w:lastRow="1" w:firstColumn="1" w:lastColumn="1" w:noHBand="0" w:noVBand="1"/>
    </w:tblPr>
    <w:tblGrid>
      <w:gridCol w:w="6867"/>
      <w:gridCol w:w="3599"/>
    </w:tblGrid>
    <w:tr w:rsidR="00422C4D" w14:paraId="66EE2FAC" w14:textId="77777777">
      <w:tc>
        <w:tcPr>
          <w:tcW w:w="6030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14:paraId="4A21FED4" w14:textId="77777777" w:rsidR="00422C4D" w:rsidRDefault="006430C0">
          <w:pPr>
            <w:pStyle w:val="p"/>
            <w:spacing w:before="15" w:after="30"/>
            <w:rPr>
              <w:rFonts w:ascii="Calibri" w:eastAsia="Calibri" w:hAnsi="Calibri" w:cs="Calibri"/>
              <w:color w:val="000000"/>
            </w:rPr>
          </w:pPr>
          <w:r>
            <w:rPr>
              <w:rStyle w:val="tag"/>
              <w:rFonts w:ascii="Calibri" w:eastAsia="Calibri" w:hAnsi="Calibri" w:cs="Calibri"/>
              <w:b/>
              <w:bCs/>
              <w:color w:val="000000"/>
              <w:sz w:val="30"/>
              <w:szCs w:val="30"/>
            </w:rPr>
            <w:t>CFM HTA NORMANDIE</w:t>
          </w:r>
          <w:r>
            <w:rPr>
              <w:rStyle w:val="tag"/>
              <w:rFonts w:ascii="Calibri" w:eastAsia="Calibri" w:hAnsi="Calibri" w:cs="Calibri"/>
              <w:b/>
              <w:bCs/>
              <w:color w:val="000000"/>
              <w:sz w:val="30"/>
              <w:szCs w:val="30"/>
            </w:rPr>
            <w:br/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6 ZA des Sablons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br/>
          </w:r>
          <w:proofErr w:type="gramStart"/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27460</w:t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  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ALIZAY</w:t>
          </w:r>
          <w:proofErr w:type="gramEnd"/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br/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Email: 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formation@cfmhta.com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br/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Tel: 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02 35 600 592</w:t>
          </w:r>
        </w:p>
      </w:tc>
      <w:tc>
        <w:tcPr>
          <w:tcW w:w="2880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14:paraId="1539D6B2" w14:textId="77777777" w:rsidR="00422C4D" w:rsidRDefault="006430C0">
          <w:pPr>
            <w:pStyle w:val="p"/>
            <w:spacing w:before="15" w:after="30"/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noProof/>
              <w:color w:val="000000"/>
            </w:rPr>
            <w:drawing>
              <wp:inline distT="0" distB="0" distL="0" distR="0" wp14:anchorId="7DDDF301" wp14:editId="46C05F2E">
                <wp:extent cx="2000250" cy="666750"/>
                <wp:effectExtent l="0" t="0" r="0" b="0"/>
                <wp:docPr id="100002" name="Image 100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4674239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A7BE7D" w14:textId="77777777" w:rsidR="00422C4D" w:rsidRDefault="006430C0">
    <w:pPr>
      <w:pStyle w:val="p"/>
      <w:spacing w:before="15" w:after="3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 </w:t>
    </w:r>
  </w:p>
  <w:p w14:paraId="7043958D" w14:textId="77777777" w:rsidR="00422C4D" w:rsidRDefault="00422C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"/>
      <w:tblW w:w="5000" w:type="pct"/>
      <w:tblInd w:w="5" w:type="dxa"/>
      <w:tblCellMar>
        <w:left w:w="0" w:type="dxa"/>
        <w:right w:w="0" w:type="dxa"/>
      </w:tblCellMar>
      <w:tblLook w:val="05E0" w:firstRow="1" w:lastRow="1" w:firstColumn="1" w:lastColumn="1" w:noHBand="0" w:noVBand="1"/>
    </w:tblPr>
    <w:tblGrid>
      <w:gridCol w:w="6867"/>
      <w:gridCol w:w="3599"/>
    </w:tblGrid>
    <w:tr w:rsidR="00422C4D" w14:paraId="5B46C423" w14:textId="77777777">
      <w:tc>
        <w:tcPr>
          <w:tcW w:w="6030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14:paraId="4FC8F241" w14:textId="77777777" w:rsidR="00422C4D" w:rsidRDefault="006430C0">
          <w:pPr>
            <w:pStyle w:val="p"/>
            <w:spacing w:before="15" w:after="30"/>
            <w:rPr>
              <w:rFonts w:ascii="Calibri" w:eastAsia="Calibri" w:hAnsi="Calibri" w:cs="Calibri"/>
              <w:color w:val="000000"/>
            </w:rPr>
          </w:pPr>
          <w:r>
            <w:rPr>
              <w:rStyle w:val="tag"/>
              <w:rFonts w:ascii="Calibri" w:eastAsia="Calibri" w:hAnsi="Calibri" w:cs="Calibri"/>
              <w:b/>
              <w:bCs/>
              <w:color w:val="000000"/>
              <w:sz w:val="30"/>
              <w:szCs w:val="30"/>
            </w:rPr>
            <w:t>CFM HTA NORMANDIE</w:t>
          </w:r>
          <w:r>
            <w:rPr>
              <w:rStyle w:val="tag"/>
              <w:rFonts w:ascii="Calibri" w:eastAsia="Calibri" w:hAnsi="Calibri" w:cs="Calibri"/>
              <w:b/>
              <w:bCs/>
              <w:color w:val="000000"/>
              <w:sz w:val="30"/>
              <w:szCs w:val="30"/>
            </w:rPr>
            <w:br/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6 ZA des Sablons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br/>
          </w:r>
          <w:proofErr w:type="gramStart"/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27460</w:t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  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ALIZAY</w:t>
          </w:r>
          <w:proofErr w:type="gramEnd"/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br/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Email: 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formation@cfmhta.com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br/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Tel: 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02 35 600 592</w:t>
          </w:r>
        </w:p>
      </w:tc>
      <w:tc>
        <w:tcPr>
          <w:tcW w:w="2880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14:paraId="6B0288CB" w14:textId="77777777" w:rsidR="00422C4D" w:rsidRDefault="006430C0">
          <w:pPr>
            <w:pStyle w:val="p"/>
            <w:spacing w:before="15" w:after="30"/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noProof/>
              <w:color w:val="000000"/>
            </w:rPr>
            <w:drawing>
              <wp:inline distT="0" distB="0" distL="0" distR="0" wp14:anchorId="5D103E40" wp14:editId="53311596">
                <wp:extent cx="2000250" cy="666750"/>
                <wp:effectExtent l="0" t="0" r="0" b="0"/>
                <wp:docPr id="100001" name="Image 10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5166182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DF5E3D" w14:textId="77777777" w:rsidR="00422C4D" w:rsidRDefault="006430C0">
    <w:pPr>
      <w:pStyle w:val="p"/>
      <w:spacing w:before="15" w:after="3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 </w:t>
    </w:r>
  </w:p>
  <w:p w14:paraId="482F16BD" w14:textId="77777777" w:rsidR="00422C4D" w:rsidRDefault="00422C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A7AE6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AC10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B2BF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AECB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3CCBF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FC6F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CE83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D44E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31CDF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6A0F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4A33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4AEA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53875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486C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4693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707D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D32A4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4CE84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CBA07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944F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BE51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85CB4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CE0B2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4C6B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4EDA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5A0D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62CD7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CAAE4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1C8AAF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1ED6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88DF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B4DF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5EC80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CE3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866A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D098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8886F47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89168D7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9C83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F45D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2636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CE92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8609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82DA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D9203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1626F77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ADB21B1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C24E3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28C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70F4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15C24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D6A1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2244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8810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70087742"/>
    <w:lvl w:ilvl="0" w:tplc="2C24A6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F1BA2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306B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78C6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80E1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6CAF3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B22D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E217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4CAD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83D63412"/>
    <w:lvl w:ilvl="0" w:tplc="2C24A626">
      <w:start w:val="1"/>
      <w:numFmt w:val="bullet"/>
      <w:lvlText w:val=""/>
      <w:lvlJc w:val="left"/>
      <w:pPr>
        <w:ind w:left="1776" w:hanging="360"/>
      </w:pPr>
      <w:rPr>
        <w:rFonts w:ascii="Symbol" w:hAnsi="Symbol" w:hint="default"/>
      </w:rPr>
    </w:lvl>
    <w:lvl w:ilvl="1" w:tplc="8C7CEB26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 w:tplc="959863B4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 w:tplc="792624F2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 w:tplc="A7DAE2E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 w:tplc="C1C2CC2C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 w:tplc="4E4E6988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 w:tplc="1526CFC6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 w:tplc="74FA403C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8" w15:restartNumberingAfterBreak="0">
    <w:nsid w:val="02E83549"/>
    <w:multiLevelType w:val="hybridMultilevel"/>
    <w:tmpl w:val="05EC8D4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3AE6794"/>
    <w:multiLevelType w:val="multilevel"/>
    <w:tmpl w:val="CFB4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890F7A"/>
    <w:multiLevelType w:val="hybridMultilevel"/>
    <w:tmpl w:val="44805E24"/>
    <w:lvl w:ilvl="0" w:tplc="2C24A62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D6B6327"/>
    <w:multiLevelType w:val="hybridMultilevel"/>
    <w:tmpl w:val="168C7270"/>
    <w:lvl w:ilvl="0" w:tplc="2C24A62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D044BC8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E197F6D"/>
    <w:multiLevelType w:val="hybridMultilevel"/>
    <w:tmpl w:val="C116EDA6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FB71AF0"/>
    <w:multiLevelType w:val="multilevel"/>
    <w:tmpl w:val="630A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794EFA"/>
    <w:multiLevelType w:val="hybridMultilevel"/>
    <w:tmpl w:val="194CC5B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8F2955"/>
    <w:multiLevelType w:val="multilevel"/>
    <w:tmpl w:val="A18C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731D67"/>
    <w:multiLevelType w:val="hybridMultilevel"/>
    <w:tmpl w:val="F3B04C2A"/>
    <w:lvl w:ilvl="0" w:tplc="2C24A62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D36128"/>
    <w:multiLevelType w:val="hybridMultilevel"/>
    <w:tmpl w:val="2B141EB2"/>
    <w:lvl w:ilvl="0" w:tplc="040C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8" w15:restartNumberingAfterBreak="0">
    <w:nsid w:val="32A6580A"/>
    <w:multiLevelType w:val="hybridMultilevel"/>
    <w:tmpl w:val="B7F22E66"/>
    <w:lvl w:ilvl="0" w:tplc="2C24A62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A65AD1"/>
    <w:multiLevelType w:val="hybridMultilevel"/>
    <w:tmpl w:val="7AC2D80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AF3EC5"/>
    <w:multiLevelType w:val="multilevel"/>
    <w:tmpl w:val="B258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391F30"/>
    <w:multiLevelType w:val="multilevel"/>
    <w:tmpl w:val="4BE8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1512C1"/>
    <w:multiLevelType w:val="multilevel"/>
    <w:tmpl w:val="7960FA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6F5F18"/>
    <w:multiLevelType w:val="multilevel"/>
    <w:tmpl w:val="DE1A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243273"/>
    <w:multiLevelType w:val="hybridMultilevel"/>
    <w:tmpl w:val="D9424746"/>
    <w:lvl w:ilvl="0" w:tplc="2C24A62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764C7B"/>
    <w:multiLevelType w:val="hybridMultilevel"/>
    <w:tmpl w:val="AAFAE8B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367F69"/>
    <w:multiLevelType w:val="multilevel"/>
    <w:tmpl w:val="82F4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84484A"/>
    <w:multiLevelType w:val="multilevel"/>
    <w:tmpl w:val="1B78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660E91"/>
    <w:multiLevelType w:val="hybridMultilevel"/>
    <w:tmpl w:val="A1501040"/>
    <w:lvl w:ilvl="0" w:tplc="040C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9" w15:restartNumberingAfterBreak="0">
    <w:nsid w:val="60596FC1"/>
    <w:multiLevelType w:val="multilevel"/>
    <w:tmpl w:val="30FC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9B3D23"/>
    <w:multiLevelType w:val="multilevel"/>
    <w:tmpl w:val="3906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FB49ED"/>
    <w:multiLevelType w:val="hybridMultilevel"/>
    <w:tmpl w:val="BB681DD4"/>
    <w:lvl w:ilvl="0" w:tplc="2C24A626">
      <w:start w:val="1"/>
      <w:numFmt w:val="bullet"/>
      <w:lvlText w:val=""/>
      <w:lvlJc w:val="left"/>
      <w:pPr>
        <w:ind w:left="18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2" w15:restartNumberingAfterBreak="0">
    <w:nsid w:val="6AEB170C"/>
    <w:multiLevelType w:val="hybridMultilevel"/>
    <w:tmpl w:val="6FC2C122"/>
    <w:lvl w:ilvl="0" w:tplc="FFFFFFFF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24A626">
      <w:start w:val="1"/>
      <w:numFmt w:val="bullet"/>
      <w:lvlText w:val=""/>
      <w:lvlJc w:val="left"/>
      <w:pPr>
        <w:ind w:left="25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124ED0"/>
    <w:multiLevelType w:val="hybridMultilevel"/>
    <w:tmpl w:val="F6523A16"/>
    <w:lvl w:ilvl="0" w:tplc="2C24A62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450A18"/>
    <w:multiLevelType w:val="multilevel"/>
    <w:tmpl w:val="DD60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9A572F"/>
    <w:multiLevelType w:val="multilevel"/>
    <w:tmpl w:val="D258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7661B5"/>
    <w:multiLevelType w:val="hybridMultilevel"/>
    <w:tmpl w:val="54A4849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FD5EF8"/>
    <w:multiLevelType w:val="hybridMultilevel"/>
    <w:tmpl w:val="1AC4529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2982374">
    <w:abstractNumId w:val="0"/>
  </w:num>
  <w:num w:numId="2" w16cid:durableId="919946924">
    <w:abstractNumId w:val="1"/>
  </w:num>
  <w:num w:numId="3" w16cid:durableId="267659084">
    <w:abstractNumId w:val="2"/>
  </w:num>
  <w:num w:numId="4" w16cid:durableId="1073356901">
    <w:abstractNumId w:val="3"/>
  </w:num>
  <w:num w:numId="5" w16cid:durableId="166947706">
    <w:abstractNumId w:val="4"/>
  </w:num>
  <w:num w:numId="6" w16cid:durableId="442386542">
    <w:abstractNumId w:val="5"/>
  </w:num>
  <w:num w:numId="7" w16cid:durableId="23673614">
    <w:abstractNumId w:val="6"/>
  </w:num>
  <w:num w:numId="8" w16cid:durableId="767241011">
    <w:abstractNumId w:val="7"/>
  </w:num>
  <w:num w:numId="9" w16cid:durableId="148208807">
    <w:abstractNumId w:val="28"/>
  </w:num>
  <w:num w:numId="10" w16cid:durableId="636646466">
    <w:abstractNumId w:val="23"/>
  </w:num>
  <w:num w:numId="11" w16cid:durableId="1270116997">
    <w:abstractNumId w:val="35"/>
  </w:num>
  <w:num w:numId="12" w16cid:durableId="624888413">
    <w:abstractNumId w:val="13"/>
  </w:num>
  <w:num w:numId="13" w16cid:durableId="1009721152">
    <w:abstractNumId w:val="27"/>
  </w:num>
  <w:num w:numId="14" w16cid:durableId="2142962951">
    <w:abstractNumId w:val="34"/>
  </w:num>
  <w:num w:numId="15" w16cid:durableId="2122264118">
    <w:abstractNumId w:val="21"/>
  </w:num>
  <w:num w:numId="16" w16cid:durableId="270402041">
    <w:abstractNumId w:val="30"/>
  </w:num>
  <w:num w:numId="17" w16cid:durableId="1857232132">
    <w:abstractNumId w:val="15"/>
  </w:num>
  <w:num w:numId="18" w16cid:durableId="1094476136">
    <w:abstractNumId w:val="26"/>
  </w:num>
  <w:num w:numId="19" w16cid:durableId="1195459381">
    <w:abstractNumId w:val="20"/>
  </w:num>
  <w:num w:numId="20" w16cid:durableId="1551724721">
    <w:abstractNumId w:val="8"/>
  </w:num>
  <w:num w:numId="21" w16cid:durableId="516432065">
    <w:abstractNumId w:val="19"/>
  </w:num>
  <w:num w:numId="22" w16cid:durableId="310329474">
    <w:abstractNumId w:val="10"/>
  </w:num>
  <w:num w:numId="23" w16cid:durableId="333647828">
    <w:abstractNumId w:val="33"/>
  </w:num>
  <w:num w:numId="24" w16cid:durableId="686366131">
    <w:abstractNumId w:val="37"/>
  </w:num>
  <w:num w:numId="25" w16cid:durableId="1059523155">
    <w:abstractNumId w:val="25"/>
  </w:num>
  <w:num w:numId="26" w16cid:durableId="1355767509">
    <w:abstractNumId w:val="12"/>
  </w:num>
  <w:num w:numId="27" w16cid:durableId="232549426">
    <w:abstractNumId w:val="36"/>
  </w:num>
  <w:num w:numId="28" w16cid:durableId="738215043">
    <w:abstractNumId w:val="14"/>
  </w:num>
  <w:num w:numId="29" w16cid:durableId="484517118">
    <w:abstractNumId w:val="11"/>
  </w:num>
  <w:num w:numId="30" w16cid:durableId="1567959818">
    <w:abstractNumId w:val="31"/>
  </w:num>
  <w:num w:numId="31" w16cid:durableId="1079981318">
    <w:abstractNumId w:val="18"/>
  </w:num>
  <w:num w:numId="32" w16cid:durableId="843587315">
    <w:abstractNumId w:val="16"/>
  </w:num>
  <w:num w:numId="33" w16cid:durableId="1317412772">
    <w:abstractNumId w:val="22"/>
  </w:num>
  <w:num w:numId="34" w16cid:durableId="686980369">
    <w:abstractNumId w:val="9"/>
  </w:num>
  <w:num w:numId="35" w16cid:durableId="669796345">
    <w:abstractNumId w:val="29"/>
  </w:num>
  <w:num w:numId="36" w16cid:durableId="313217923">
    <w:abstractNumId w:val="12"/>
  </w:num>
  <w:num w:numId="37" w16cid:durableId="424889489">
    <w:abstractNumId w:val="24"/>
  </w:num>
  <w:num w:numId="38" w16cid:durableId="696545878">
    <w:abstractNumId w:val="17"/>
  </w:num>
  <w:num w:numId="39" w16cid:durableId="139782431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4FA1"/>
    <w:rsid w:val="00033890"/>
    <w:rsid w:val="00060271"/>
    <w:rsid w:val="00085B85"/>
    <w:rsid w:val="0009617C"/>
    <w:rsid w:val="000A09B7"/>
    <w:rsid w:val="000A5A8C"/>
    <w:rsid w:val="000D7CA5"/>
    <w:rsid w:val="001021BA"/>
    <w:rsid w:val="001934D6"/>
    <w:rsid w:val="001A03FA"/>
    <w:rsid w:val="001E0378"/>
    <w:rsid w:val="001E39EF"/>
    <w:rsid w:val="001F2758"/>
    <w:rsid w:val="00217D64"/>
    <w:rsid w:val="00221B33"/>
    <w:rsid w:val="002226EE"/>
    <w:rsid w:val="00277D44"/>
    <w:rsid w:val="002819F7"/>
    <w:rsid w:val="00296270"/>
    <w:rsid w:val="002B1ADF"/>
    <w:rsid w:val="002B37E1"/>
    <w:rsid w:val="002C0CB6"/>
    <w:rsid w:val="002D3B9B"/>
    <w:rsid w:val="00332C5A"/>
    <w:rsid w:val="00355981"/>
    <w:rsid w:val="003607AB"/>
    <w:rsid w:val="00367C4F"/>
    <w:rsid w:val="00392ABD"/>
    <w:rsid w:val="003A63C3"/>
    <w:rsid w:val="00406F3F"/>
    <w:rsid w:val="00413C72"/>
    <w:rsid w:val="00422C4D"/>
    <w:rsid w:val="00434BB5"/>
    <w:rsid w:val="0044388B"/>
    <w:rsid w:val="004A6663"/>
    <w:rsid w:val="004B226A"/>
    <w:rsid w:val="004D1F5F"/>
    <w:rsid w:val="00515630"/>
    <w:rsid w:val="0053062F"/>
    <w:rsid w:val="00587F5F"/>
    <w:rsid w:val="005C0F86"/>
    <w:rsid w:val="005C1E07"/>
    <w:rsid w:val="005C3EAF"/>
    <w:rsid w:val="00604167"/>
    <w:rsid w:val="00631882"/>
    <w:rsid w:val="006430C0"/>
    <w:rsid w:val="006936DF"/>
    <w:rsid w:val="006F5E07"/>
    <w:rsid w:val="006F65EF"/>
    <w:rsid w:val="00731245"/>
    <w:rsid w:val="007351B2"/>
    <w:rsid w:val="00764AA3"/>
    <w:rsid w:val="00766C10"/>
    <w:rsid w:val="00771542"/>
    <w:rsid w:val="00777D80"/>
    <w:rsid w:val="007870F3"/>
    <w:rsid w:val="007F1264"/>
    <w:rsid w:val="008236FC"/>
    <w:rsid w:val="00870880"/>
    <w:rsid w:val="00880D20"/>
    <w:rsid w:val="008C2F90"/>
    <w:rsid w:val="008D7469"/>
    <w:rsid w:val="008E1B39"/>
    <w:rsid w:val="008E625C"/>
    <w:rsid w:val="008F0636"/>
    <w:rsid w:val="008F3ABA"/>
    <w:rsid w:val="009037B0"/>
    <w:rsid w:val="00904DF6"/>
    <w:rsid w:val="009272B1"/>
    <w:rsid w:val="009277B3"/>
    <w:rsid w:val="0095664A"/>
    <w:rsid w:val="00961B1E"/>
    <w:rsid w:val="00963850"/>
    <w:rsid w:val="009713EE"/>
    <w:rsid w:val="00984180"/>
    <w:rsid w:val="00996396"/>
    <w:rsid w:val="009D01A0"/>
    <w:rsid w:val="009E1971"/>
    <w:rsid w:val="009E24F1"/>
    <w:rsid w:val="00A03AB3"/>
    <w:rsid w:val="00A637CC"/>
    <w:rsid w:val="00A77B3E"/>
    <w:rsid w:val="00A837BF"/>
    <w:rsid w:val="00AD7B1A"/>
    <w:rsid w:val="00B03CA4"/>
    <w:rsid w:val="00B2075B"/>
    <w:rsid w:val="00B416F7"/>
    <w:rsid w:val="00B608EF"/>
    <w:rsid w:val="00B80E6C"/>
    <w:rsid w:val="00BA7825"/>
    <w:rsid w:val="00BB5BB0"/>
    <w:rsid w:val="00BC4F46"/>
    <w:rsid w:val="00BD6489"/>
    <w:rsid w:val="00BE3CDE"/>
    <w:rsid w:val="00BF4681"/>
    <w:rsid w:val="00C2754A"/>
    <w:rsid w:val="00C64F35"/>
    <w:rsid w:val="00C70F51"/>
    <w:rsid w:val="00C96068"/>
    <w:rsid w:val="00CA142B"/>
    <w:rsid w:val="00CA2A55"/>
    <w:rsid w:val="00CA4CF0"/>
    <w:rsid w:val="00CC0EF5"/>
    <w:rsid w:val="00CD0856"/>
    <w:rsid w:val="00CD2E43"/>
    <w:rsid w:val="00D0714A"/>
    <w:rsid w:val="00D33BA6"/>
    <w:rsid w:val="00D33FBD"/>
    <w:rsid w:val="00DA287A"/>
    <w:rsid w:val="00DA7383"/>
    <w:rsid w:val="00DA7EF8"/>
    <w:rsid w:val="00DB72F8"/>
    <w:rsid w:val="00DF3572"/>
    <w:rsid w:val="00E07008"/>
    <w:rsid w:val="00E070DB"/>
    <w:rsid w:val="00EB0567"/>
    <w:rsid w:val="00ED02D0"/>
    <w:rsid w:val="00EE7A56"/>
    <w:rsid w:val="00F14D36"/>
    <w:rsid w:val="00F50A93"/>
    <w:rsid w:val="00FC5749"/>
    <w:rsid w:val="00FD6416"/>
    <w:rsid w:val="00FE1F6D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6E"/>
  <w15:docId w15:val="{7093D45E-668C-4B53-88F5-F027EE62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DA28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">
    <w:name w:val="p"/>
    <w:basedOn w:val="Normal"/>
  </w:style>
  <w:style w:type="character" w:customStyle="1" w:styleId="tag">
    <w:name w:val="tag"/>
    <w:basedOn w:val="Policepardfaut"/>
  </w:style>
  <w:style w:type="table" w:customStyle="1" w:styleId="table">
    <w:name w:val="table"/>
    <w:basedOn w:val="TableauNormal"/>
    <w:tblPr/>
  </w:style>
  <w:style w:type="paragraph" w:customStyle="1" w:styleId="Pieddepage1">
    <w:name w:val="Pied de page1"/>
    <w:rPr>
      <w:rFonts w:ascii="Calibri" w:eastAsia="Calibri" w:hAnsi="Calibri" w:cs="Calibri"/>
      <w:b/>
      <w:sz w:val="16"/>
    </w:rPr>
  </w:style>
  <w:style w:type="paragraph" w:customStyle="1" w:styleId="li">
    <w:name w:val="li"/>
    <w:basedOn w:val="Normal"/>
  </w:style>
  <w:style w:type="character" w:styleId="Textedelespacerserv">
    <w:name w:val="Placeholder Text"/>
    <w:basedOn w:val="Policepardfaut"/>
    <w:uiPriority w:val="99"/>
    <w:semiHidden/>
    <w:rsid w:val="00DA7EF8"/>
    <w:rPr>
      <w:color w:val="808080"/>
    </w:rPr>
  </w:style>
  <w:style w:type="character" w:customStyle="1" w:styleId="Titre3Car">
    <w:name w:val="Titre 3 Car"/>
    <w:basedOn w:val="Policepardfaut"/>
    <w:link w:val="Titre3"/>
    <w:semiHidden/>
    <w:rsid w:val="00DA28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287A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DA287A"/>
    <w:rPr>
      <w:b/>
      <w:bCs/>
    </w:rPr>
  </w:style>
  <w:style w:type="paragraph" w:styleId="Paragraphedeliste">
    <w:name w:val="List Paragraph"/>
    <w:basedOn w:val="Normal"/>
    <w:uiPriority w:val="34"/>
    <w:qFormat/>
    <w:rsid w:val="00E070D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B2075B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344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Cédric LEQUAIRE</dc:creator>
  <cp:lastModifiedBy>Formation</cp:lastModifiedBy>
  <cp:revision>14</cp:revision>
  <dcterms:created xsi:type="dcterms:W3CDTF">2023-08-28T13:32:00Z</dcterms:created>
  <dcterms:modified xsi:type="dcterms:W3CDTF">2023-08-30T12:14:00Z</dcterms:modified>
</cp:coreProperties>
</file>